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716705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dr n. med. Sławomir </w:t>
            </w:r>
            <w:proofErr w:type="spellStart"/>
            <w:r w:rsidR="007A2E7D" w:rsidRPr="007A2E7D">
              <w:rPr>
                <w:rFonts w:ascii="Tahoma" w:hAnsi="Tahoma" w:cs="Tahoma"/>
                <w:sz w:val="20"/>
                <w:szCs w:val="20"/>
              </w:rPr>
              <w:t>Powierża</w:t>
            </w:r>
            <w:proofErr w:type="spellEnd"/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716705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/201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8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201</w:t>
      </w:r>
      <w:r w:rsidR="00716705">
        <w:rPr>
          <w:rFonts w:ascii="Tahoma" w:hAnsi="Tahoma" w:cs="Tahoma"/>
          <w:b/>
          <w:bCs/>
          <w:sz w:val="28"/>
          <w:szCs w:val="28"/>
          <w:lang w:eastAsia="pl-PL"/>
        </w:rPr>
        <w:t>8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A201BE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A201BE">
        <w:rPr>
          <w:rFonts w:ascii="Times New Roman" w:hAnsi="Times New Roman" w:cs="Times New Roman"/>
          <w:sz w:val="22"/>
          <w:szCs w:val="22"/>
        </w:rPr>
        <w:t xml:space="preserve"> i 27</w:t>
      </w:r>
      <w:r w:rsidRPr="00A201BE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A201BE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A201BE">
        <w:rPr>
          <w:rFonts w:ascii="Times New Roman" w:hAnsi="Times New Roman" w:cs="Times New Roman"/>
          <w:i/>
          <w:sz w:val="22"/>
          <w:szCs w:val="22"/>
        </w:rPr>
        <w:t xml:space="preserve">o działalności </w:t>
      </w:r>
      <w:r w:rsidRPr="0018704D">
        <w:rPr>
          <w:rFonts w:ascii="Times New Roman" w:hAnsi="Times New Roman" w:cs="Times New Roman"/>
          <w:i/>
          <w:sz w:val="22"/>
          <w:szCs w:val="22"/>
        </w:rPr>
        <w:t>leczniczej</w:t>
      </w:r>
      <w:r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="0018704D">
        <w:rPr>
          <w:rFonts w:ascii="Times New Roman" w:hAnsi="Times New Roman" w:cs="Times New Roman"/>
          <w:sz w:val="22"/>
          <w:szCs w:val="22"/>
        </w:rPr>
        <w:t xml:space="preserve"> </w:t>
      </w:r>
      <w:r w:rsidRPr="0018704D">
        <w:rPr>
          <w:rFonts w:ascii="Times New Roman" w:hAnsi="Times New Roman" w:cs="Times New Roman"/>
          <w:sz w:val="22"/>
          <w:szCs w:val="22"/>
        </w:rPr>
        <w:t>(Dz. U. z 201</w:t>
      </w:r>
      <w:r w:rsidR="00716705" w:rsidRPr="0018704D">
        <w:rPr>
          <w:rFonts w:ascii="Times New Roman" w:hAnsi="Times New Roman" w:cs="Times New Roman"/>
          <w:sz w:val="22"/>
          <w:szCs w:val="22"/>
        </w:rPr>
        <w:t>8</w:t>
      </w:r>
      <w:r w:rsidRPr="0018704D">
        <w:rPr>
          <w:rFonts w:ascii="Times New Roman" w:hAnsi="Times New Roman" w:cs="Times New Roman"/>
          <w:sz w:val="22"/>
          <w:szCs w:val="22"/>
        </w:rPr>
        <w:t xml:space="preserve"> r., poz. </w:t>
      </w:r>
      <w:r w:rsidR="00716705" w:rsidRPr="0018704D">
        <w:rPr>
          <w:rFonts w:ascii="Times New Roman" w:hAnsi="Times New Roman" w:cs="Times New Roman"/>
          <w:sz w:val="22"/>
          <w:szCs w:val="22"/>
        </w:rPr>
        <w:t>160</w:t>
      </w:r>
      <w:r w:rsidR="00013CD7"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="00A201BE" w:rsidRPr="0018704D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A201BE" w:rsidRPr="0018704D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A201BE" w:rsidRPr="0018704D">
        <w:rPr>
          <w:rFonts w:ascii="Times New Roman" w:hAnsi="Times New Roman" w:cs="Times New Roman"/>
          <w:sz w:val="22"/>
          <w:szCs w:val="22"/>
        </w:rPr>
        <w:t>. zm.</w:t>
      </w:r>
      <w:r w:rsidRPr="0018704D">
        <w:rPr>
          <w:rFonts w:ascii="Times New Roman" w:hAnsi="Times New Roman" w:cs="Times New Roman"/>
          <w:sz w:val="22"/>
          <w:szCs w:val="22"/>
        </w:rPr>
        <w:t>)</w:t>
      </w:r>
      <w:r w:rsidR="0059526F"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Pr="0018704D">
        <w:rPr>
          <w:rFonts w:ascii="Times New Roman" w:hAnsi="Times New Roman" w:cs="Times New Roman"/>
          <w:sz w:val="22"/>
          <w:szCs w:val="22"/>
        </w:rPr>
        <w:t xml:space="preserve">zwanej </w:t>
      </w:r>
      <w:r w:rsidRPr="00A201BE">
        <w:rPr>
          <w:rFonts w:ascii="Times New Roman" w:hAnsi="Times New Roman" w:cs="Times New Roman"/>
          <w:sz w:val="22"/>
          <w:szCs w:val="22"/>
        </w:rPr>
        <w:t>dalej ustawą oraz w oparciu o wewnę</w:t>
      </w:r>
      <w:r w:rsidR="0059526F" w:rsidRPr="00A201BE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A201BE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A201BE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.201</w:t>
      </w:r>
      <w:r w:rsidR="00716705">
        <w:rPr>
          <w:b/>
          <w:bCs/>
          <w:sz w:val="22"/>
          <w:szCs w:val="22"/>
        </w:rPr>
        <w:t>9</w:t>
      </w:r>
      <w:r w:rsidRPr="00A201BE">
        <w:rPr>
          <w:b/>
          <w:bCs/>
          <w:sz w:val="22"/>
          <w:szCs w:val="22"/>
        </w:rPr>
        <w:t xml:space="preserve"> r. do dnia </w:t>
      </w:r>
      <w:r w:rsidR="001F0565" w:rsidRPr="00A201BE">
        <w:rPr>
          <w:b/>
          <w:bCs/>
          <w:sz w:val="22"/>
          <w:szCs w:val="22"/>
        </w:rPr>
        <w:t>31.12.201</w:t>
      </w:r>
      <w:r w:rsidR="00716705">
        <w:rPr>
          <w:b/>
          <w:bCs/>
          <w:sz w:val="22"/>
          <w:szCs w:val="22"/>
        </w:rPr>
        <w:t>9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A201BE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WARUNKI UDZIAŁU W KONKURSIE</w:t>
      </w:r>
    </w:p>
    <w:p w:rsidR="002D33AA" w:rsidRPr="009120C4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A201BE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A201BE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A201BE">
        <w:rPr>
          <w:rFonts w:ascii="Times New Roman" w:hAnsi="Times New Roman" w:cs="Times New Roman"/>
          <w:sz w:val="22"/>
          <w:szCs w:val="22"/>
        </w:rPr>
        <w:t>1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A201BE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9120C4">
        <w:rPr>
          <w:rFonts w:ascii="Times New Roman" w:hAnsi="Times New Roman" w:cs="Times New Roman"/>
          <w:sz w:val="22"/>
          <w:szCs w:val="22"/>
        </w:rPr>
        <w:t xml:space="preserve">(Dz. U. z 2018 r., poz. 160 z </w:t>
      </w:r>
      <w:proofErr w:type="spellStart"/>
      <w:r w:rsidR="00716705" w:rsidRPr="009120C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716705" w:rsidRPr="009120C4">
        <w:rPr>
          <w:rFonts w:ascii="Times New Roman" w:hAnsi="Times New Roman" w:cs="Times New Roman"/>
          <w:sz w:val="22"/>
          <w:szCs w:val="22"/>
        </w:rPr>
        <w:t>. zm.).</w:t>
      </w:r>
      <w:r w:rsidRPr="009120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015BE6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 konkursu z należytą starannością, zgodnie z zasadami sztuki medycznej i obowiązującymi przepisami</w:t>
      </w:r>
      <w:r w:rsidR="00015BE6">
        <w:rPr>
          <w:rFonts w:ascii="Times New Roman" w:hAnsi="Times New Roman" w:cs="Times New Roman"/>
          <w:sz w:val="22"/>
          <w:szCs w:val="22"/>
        </w:rPr>
        <w:t>.</w:t>
      </w:r>
    </w:p>
    <w:p w:rsidR="002D33AA" w:rsidRPr="00015BE6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015BE6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Przyjmujący Zamówienie zobowiązuje się do prowadzenia dokumentacji medycznej na zasadach określonych </w:t>
      </w:r>
      <w:r w:rsidRPr="009120C4">
        <w:rPr>
          <w:rFonts w:ascii="Times New Roman" w:hAnsi="Times New Roman" w:cs="Times New Roman"/>
          <w:sz w:val="22"/>
          <w:szCs w:val="22"/>
        </w:rPr>
        <w:t>w ustawie z dnia</w:t>
      </w:r>
      <w:r w:rsidR="00FE2FFC" w:rsidRPr="009120C4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9120C4">
        <w:rPr>
          <w:rFonts w:ascii="Times New Roman" w:hAnsi="Times New Roman" w:cs="Times New Roman"/>
          <w:sz w:val="22"/>
          <w:szCs w:val="22"/>
        </w:rPr>
        <w:t>r.</w:t>
      </w:r>
      <w:r w:rsidRPr="009120C4">
        <w:rPr>
          <w:rFonts w:ascii="Times New Roman" w:hAnsi="Times New Roman" w:cs="Times New Roman"/>
          <w:sz w:val="22"/>
          <w:szCs w:val="22"/>
        </w:rPr>
        <w:t xml:space="preserve"> </w:t>
      </w:r>
      <w:r w:rsidRPr="009120C4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Pacjenta </w:t>
      </w:r>
      <w:r w:rsidR="00FE2FFC" w:rsidRPr="009120C4">
        <w:rPr>
          <w:rFonts w:ascii="Times New Roman" w:hAnsi="Times New Roman" w:cs="Times New Roman"/>
          <w:sz w:val="22"/>
          <w:szCs w:val="22"/>
        </w:rPr>
        <w:t>(Dz. U. z 201</w:t>
      </w:r>
      <w:r w:rsidR="00013CD7" w:rsidRPr="009120C4">
        <w:rPr>
          <w:rFonts w:ascii="Times New Roman" w:hAnsi="Times New Roman" w:cs="Times New Roman"/>
          <w:sz w:val="22"/>
          <w:szCs w:val="22"/>
        </w:rPr>
        <w:t>7</w:t>
      </w:r>
      <w:r w:rsidR="00FE2FFC" w:rsidRPr="009120C4">
        <w:rPr>
          <w:rFonts w:ascii="Times New Roman" w:hAnsi="Times New Roman" w:cs="Times New Roman"/>
          <w:sz w:val="22"/>
          <w:szCs w:val="22"/>
        </w:rPr>
        <w:t xml:space="preserve"> poz. 1</w:t>
      </w:r>
      <w:r w:rsidR="00013CD7" w:rsidRPr="009120C4">
        <w:rPr>
          <w:rFonts w:ascii="Times New Roman" w:hAnsi="Times New Roman" w:cs="Times New Roman"/>
          <w:sz w:val="22"/>
          <w:szCs w:val="22"/>
        </w:rPr>
        <w:t>318</w:t>
      </w:r>
      <w:r w:rsidR="005F5052" w:rsidRPr="009120C4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5F5052" w:rsidRPr="009120C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5F5052" w:rsidRPr="009120C4">
        <w:rPr>
          <w:rFonts w:ascii="Times New Roman" w:hAnsi="Times New Roman" w:cs="Times New Roman"/>
          <w:sz w:val="22"/>
          <w:szCs w:val="22"/>
        </w:rPr>
        <w:t>. zm. ) 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8D6321" w:rsidRPr="00852535" w:rsidRDefault="008D6321" w:rsidP="006F1E90">
      <w:pPr>
        <w:pStyle w:val="Tekstpodstawowy"/>
        <w:widowControl/>
        <w:numPr>
          <w:ilvl w:val="0"/>
          <w:numId w:val="4"/>
        </w:numPr>
        <w:rPr>
          <w:kern w:val="2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Pr="00852535">
        <w:rPr>
          <w:rFonts w:ascii="Times New Roman" w:hAnsi="Times New Roman" w:cs="Times New Roman"/>
          <w:sz w:val="22"/>
          <w:szCs w:val="22"/>
        </w:rPr>
        <w:t xml:space="preserve"> w formie elektronicznej, w formacie </w:t>
      </w:r>
      <w:proofErr w:type="spellStart"/>
      <w:r w:rsidRPr="00852535">
        <w:rPr>
          <w:rFonts w:ascii="Times New Roman" w:hAnsi="Times New Roman" w:cs="Times New Roman"/>
          <w:sz w:val="22"/>
          <w:szCs w:val="22"/>
        </w:rPr>
        <w:t>csv</w:t>
      </w:r>
      <w:proofErr w:type="spellEnd"/>
      <w:r w:rsidRPr="00852535">
        <w:rPr>
          <w:rFonts w:ascii="Times New Roman" w:hAnsi="Times New Roman" w:cs="Times New Roman"/>
          <w:sz w:val="22"/>
          <w:szCs w:val="22"/>
        </w:rPr>
        <w:t xml:space="preserve"> lub xls.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85253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Opłacona</w:t>
      </w:r>
      <w:r w:rsidR="002D33AA" w:rsidRPr="0085253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85253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22 grudnia 2011r. </w:t>
      </w:r>
      <w:r w:rsidR="008263B8" w:rsidRPr="0085253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85253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(</w:t>
      </w:r>
      <w:proofErr w:type="spellStart"/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Dz.U</w:t>
      </w:r>
      <w:proofErr w:type="spellEnd"/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 xml:space="preserve">. z 2011r. , nr </w:t>
      </w:r>
      <w:r w:rsidR="007D4B3D" w:rsidRPr="00852535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93,poz.172</w:t>
      </w:r>
      <w:r w:rsidR="00013CD7" w:rsidRPr="0085253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85253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Oświadczenie Przyjmującego Zamówienie, że realizuje zamówienie zgodnie z następującymi przepisami:</w:t>
      </w:r>
    </w:p>
    <w:p w:rsidR="009A3529" w:rsidRPr="0085253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Ustawą</w:t>
      </w:r>
      <w:r w:rsidR="00565D7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85253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85253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85253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852535">
        <w:rPr>
          <w:rFonts w:ascii="Times New Roman" w:hAnsi="Times New Roman" w:cs="Times New Roman"/>
          <w:sz w:val="22"/>
          <w:szCs w:val="22"/>
        </w:rPr>
        <w:t xml:space="preserve"> (Dz. U. z 2018 r., poz. 160</w:t>
      </w:r>
      <w:r w:rsidR="00A201BE" w:rsidRPr="00852535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A201BE" w:rsidRPr="0085253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A201BE" w:rsidRPr="00852535">
        <w:rPr>
          <w:rFonts w:ascii="Times New Roman" w:hAnsi="Times New Roman" w:cs="Times New Roman"/>
          <w:sz w:val="22"/>
          <w:szCs w:val="22"/>
        </w:rPr>
        <w:t>. zm.)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85253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85253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015BE6" w:rsidRPr="0085253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="00015BE6" w:rsidRPr="00852535">
        <w:rPr>
          <w:rFonts w:ascii="Times New Roman" w:hAnsi="Times New Roman" w:cs="Times New Roman"/>
          <w:sz w:val="22"/>
          <w:szCs w:val="22"/>
        </w:rPr>
        <w:t>. 2016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 xml:space="preserve">r., poz. </w:t>
      </w:r>
      <w:r w:rsidR="00015BE6" w:rsidRPr="00852535">
        <w:rPr>
          <w:rFonts w:ascii="Times New Roman" w:hAnsi="Times New Roman" w:cs="Times New Roman"/>
          <w:sz w:val="22"/>
          <w:szCs w:val="22"/>
        </w:rPr>
        <w:t>2245</w:t>
      </w:r>
      <w:r w:rsidRPr="00852535">
        <w:rPr>
          <w:rFonts w:ascii="Times New Roman" w:hAnsi="Times New Roman" w:cs="Times New Roman"/>
          <w:sz w:val="22"/>
          <w:szCs w:val="22"/>
        </w:rPr>
        <w:t xml:space="preserve"> ze zm. )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85253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85253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2535">
        <w:rPr>
          <w:rFonts w:ascii="Times New Roman" w:hAnsi="Times New Roman" w:cs="Times New Roman"/>
          <w:sz w:val="22"/>
          <w:szCs w:val="22"/>
        </w:rPr>
        <w:t>23</w:t>
      </w: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2535">
        <w:rPr>
          <w:rFonts w:ascii="Times New Roman" w:hAnsi="Times New Roman" w:cs="Times New Roman"/>
          <w:sz w:val="22"/>
          <w:szCs w:val="22"/>
        </w:rPr>
        <w:t xml:space="preserve">marca </w:t>
      </w:r>
      <w:r w:rsidRPr="00852535">
        <w:rPr>
          <w:rFonts w:ascii="Times New Roman" w:hAnsi="Times New Roman" w:cs="Times New Roman"/>
          <w:sz w:val="22"/>
          <w:szCs w:val="22"/>
        </w:rPr>
        <w:t>20</w:t>
      </w:r>
      <w:r w:rsidR="00ED78A0" w:rsidRPr="00852535">
        <w:rPr>
          <w:rFonts w:ascii="Times New Roman" w:hAnsi="Times New Roman" w:cs="Times New Roman"/>
          <w:sz w:val="22"/>
          <w:szCs w:val="22"/>
        </w:rPr>
        <w:t>0</w:t>
      </w:r>
      <w:r w:rsidRPr="00852535">
        <w:rPr>
          <w:rFonts w:ascii="Times New Roman" w:hAnsi="Times New Roman" w:cs="Times New Roman"/>
          <w:sz w:val="22"/>
          <w:szCs w:val="22"/>
        </w:rPr>
        <w:t>6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 xml:space="preserve">r. </w:t>
      </w:r>
      <w:r w:rsidRPr="00852535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(Dz. U. 2016 r. , poz. 1665</w:t>
      </w:r>
      <w:r w:rsidRPr="0085253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85253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ROZPORZĄDZENIEM MINISTRA ZDROWIA z dnia16 października 2017 r. w sprawie leczenia krwią i jej składnikami w podmiotach leczniczych wykonujących działalność leczniczą w rodzaju stacjonarne i całodobowe świadczenia zdrowotne</w:t>
      </w:r>
      <w:r w:rsidR="000961E9" w:rsidRPr="0085253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0961E9" w:rsidRPr="0085253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="000961E9" w:rsidRPr="00852535">
        <w:rPr>
          <w:rFonts w:ascii="Times New Roman" w:hAnsi="Times New Roman" w:cs="Times New Roman"/>
          <w:sz w:val="22"/>
          <w:szCs w:val="22"/>
        </w:rPr>
        <w:t>. 2017 poz. 2051)</w:t>
      </w:r>
      <w:r w:rsidR="00936DE1" w:rsidRPr="0085253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Uczestnictwo w systemie jakości badań w medycznych laboratoriach diagnostycznych 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B022C6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lastRenderedPageBreak/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zgodnie z </w:t>
      </w:r>
      <w:r w:rsidRPr="00B022C6">
        <w:rPr>
          <w:kern w:val="0"/>
          <w:sz w:val="22"/>
          <w:szCs w:val="22"/>
          <w:lang w:eastAsia="pl-PL"/>
        </w:rPr>
        <w:t>ROZPORZĄDZENIEM</w:t>
      </w:r>
    </w:p>
    <w:p w:rsidR="00DA359B" w:rsidRPr="00B022C6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MINISTRA ZDROWIA z dnia</w:t>
      </w:r>
      <w:r w:rsidR="00450892" w:rsidRPr="00B022C6">
        <w:rPr>
          <w:kern w:val="0"/>
          <w:sz w:val="22"/>
          <w:szCs w:val="22"/>
          <w:lang w:eastAsia="pl-PL"/>
        </w:rPr>
        <w:t xml:space="preserve"> </w:t>
      </w:r>
      <w:r w:rsidRPr="00B022C6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B022C6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rodzaju stacjonarne i całodobowe świadczenia zdrowotne</w:t>
      </w:r>
      <w:r w:rsidR="000961E9" w:rsidRPr="00B022C6">
        <w:rPr>
          <w:kern w:val="0"/>
          <w:sz w:val="22"/>
          <w:szCs w:val="22"/>
          <w:lang w:eastAsia="pl-PL"/>
        </w:rPr>
        <w:t xml:space="preserve"> (</w:t>
      </w:r>
      <w:proofErr w:type="spellStart"/>
      <w:r w:rsidR="000961E9" w:rsidRPr="00B022C6">
        <w:rPr>
          <w:kern w:val="0"/>
          <w:sz w:val="22"/>
          <w:szCs w:val="22"/>
          <w:lang w:eastAsia="pl-PL"/>
        </w:rPr>
        <w:t>Dz.U</w:t>
      </w:r>
      <w:proofErr w:type="spellEnd"/>
      <w:r w:rsidR="000961E9" w:rsidRPr="00B022C6">
        <w:rPr>
          <w:kern w:val="0"/>
          <w:sz w:val="22"/>
          <w:szCs w:val="22"/>
          <w:lang w:eastAsia="pl-PL"/>
        </w:rPr>
        <w:t>. 2017 poz. 2051).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="00E64A1D">
        <w:rPr>
          <w:rFonts w:ascii="Times New Roman" w:hAnsi="Times New Roman" w:cs="Times New Roman"/>
          <w:sz w:val="22"/>
          <w:szCs w:val="22"/>
        </w:rPr>
        <w:t>, nr 8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z dnia 16 kwietnia 1993 r. </w:t>
      </w:r>
      <w:r w:rsidRPr="00A201BE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br/>
      </w:r>
      <w:r w:rsidRPr="009120C4">
        <w:rPr>
          <w:rFonts w:ascii="Times New Roman" w:hAnsi="Times New Roman" w:cs="Times New Roman"/>
          <w:sz w:val="22"/>
          <w:szCs w:val="22"/>
        </w:rPr>
        <w:t>(Dz. U.</w:t>
      </w:r>
      <w:r w:rsidR="0027422A" w:rsidRPr="009120C4">
        <w:rPr>
          <w:rFonts w:ascii="Times New Roman" w:hAnsi="Times New Roman" w:cs="Times New Roman"/>
          <w:sz w:val="22"/>
          <w:szCs w:val="22"/>
        </w:rPr>
        <w:t xml:space="preserve"> z </w:t>
      </w:r>
      <w:r w:rsidR="009F688F" w:rsidRPr="009120C4">
        <w:rPr>
          <w:rFonts w:ascii="Times New Roman" w:hAnsi="Times New Roman" w:cs="Times New Roman"/>
          <w:sz w:val="22"/>
          <w:szCs w:val="22"/>
        </w:rPr>
        <w:t>2018</w:t>
      </w:r>
      <w:r w:rsidR="0027422A" w:rsidRPr="009120C4">
        <w:rPr>
          <w:rFonts w:ascii="Times New Roman" w:hAnsi="Times New Roman" w:cs="Times New Roman"/>
          <w:sz w:val="22"/>
          <w:szCs w:val="22"/>
        </w:rPr>
        <w:t>r.</w:t>
      </w:r>
      <w:r w:rsidRPr="009120C4">
        <w:rPr>
          <w:rFonts w:ascii="Times New Roman" w:hAnsi="Times New Roman" w:cs="Times New Roman"/>
          <w:sz w:val="22"/>
          <w:szCs w:val="22"/>
        </w:rPr>
        <w:t xml:space="preserve">, poz. </w:t>
      </w:r>
      <w:r w:rsidR="00013CD7" w:rsidRPr="009120C4">
        <w:rPr>
          <w:rFonts w:ascii="Times New Roman" w:hAnsi="Times New Roman" w:cs="Times New Roman"/>
          <w:sz w:val="22"/>
          <w:szCs w:val="22"/>
        </w:rPr>
        <w:t xml:space="preserve">419 z </w:t>
      </w:r>
      <w:proofErr w:type="spellStart"/>
      <w:r w:rsidR="00013CD7" w:rsidRPr="009120C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013CD7" w:rsidRPr="009120C4">
        <w:rPr>
          <w:rFonts w:ascii="Times New Roman" w:hAnsi="Times New Roman" w:cs="Times New Roman"/>
          <w:sz w:val="22"/>
          <w:szCs w:val="22"/>
        </w:rPr>
        <w:t xml:space="preserve">. </w:t>
      </w:r>
      <w:r w:rsidRPr="009120C4">
        <w:rPr>
          <w:rFonts w:ascii="Times New Roman" w:hAnsi="Times New Roman" w:cs="Times New Roman"/>
          <w:sz w:val="22"/>
          <w:szCs w:val="22"/>
        </w:rPr>
        <w:t xml:space="preserve">zm.), </w:t>
      </w:r>
      <w:r w:rsidR="00C6357B">
        <w:rPr>
          <w:rFonts w:ascii="Times New Roman" w:hAnsi="Times New Roman" w:cs="Times New Roman"/>
          <w:sz w:val="22"/>
          <w:szCs w:val="22"/>
        </w:rPr>
        <w:t>a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lastRenderedPageBreak/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805C08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Nie otwierać przed dniem</w:t>
      </w:r>
      <w:r w:rsidR="00584E34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70386D">
        <w:rPr>
          <w:rFonts w:ascii="Times New Roman" w:hAnsi="Times New Roman" w:cs="Times New Roman"/>
          <w:b/>
          <w:bCs/>
          <w:i/>
          <w:iCs/>
          <w:sz w:val="22"/>
          <w:szCs w:val="22"/>
        </w:rPr>
        <w:t>17</w:t>
      </w:r>
      <w:r w:rsidR="00B022C6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.12.</w:t>
      </w:r>
      <w:r w:rsidR="008E553C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201</w:t>
      </w:r>
      <w:r w:rsidR="00E47929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8</w:t>
      </w:r>
      <w:r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r., godz. </w:t>
      </w:r>
      <w:r w:rsidR="00B022C6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805C08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A201BE">
        <w:rPr>
          <w:sz w:val="22"/>
          <w:szCs w:val="22"/>
        </w:rPr>
        <w:t>37</w:t>
      </w:r>
      <w:r w:rsidRPr="00A201BE">
        <w:rPr>
          <w:sz w:val="22"/>
          <w:szCs w:val="22"/>
        </w:rPr>
        <w:t xml:space="preserve">) lub nadać w formie przesyłki pocztowej. Termin składania ofert upływa w </w:t>
      </w:r>
      <w:r w:rsidRPr="00805C08">
        <w:rPr>
          <w:sz w:val="22"/>
          <w:szCs w:val="22"/>
        </w:rPr>
        <w:t>dniu</w:t>
      </w:r>
      <w:r w:rsidR="00CF1829" w:rsidRPr="00805C08">
        <w:rPr>
          <w:sz w:val="22"/>
          <w:szCs w:val="22"/>
        </w:rPr>
        <w:t xml:space="preserve"> </w:t>
      </w:r>
      <w:r w:rsidRPr="00805C08">
        <w:rPr>
          <w:sz w:val="22"/>
          <w:szCs w:val="22"/>
        </w:rPr>
        <w:t xml:space="preserve"> </w:t>
      </w:r>
      <w:r w:rsidR="0070386D" w:rsidRPr="0070386D">
        <w:rPr>
          <w:b/>
          <w:sz w:val="22"/>
          <w:szCs w:val="22"/>
        </w:rPr>
        <w:t>17</w:t>
      </w:r>
      <w:r w:rsidR="00B022C6" w:rsidRPr="0070386D">
        <w:rPr>
          <w:b/>
          <w:sz w:val="22"/>
          <w:szCs w:val="22"/>
        </w:rPr>
        <w:t>.12.</w:t>
      </w:r>
      <w:r w:rsidR="00B022C6" w:rsidRPr="00805C08">
        <w:rPr>
          <w:b/>
          <w:sz w:val="22"/>
          <w:szCs w:val="22"/>
        </w:rPr>
        <w:t xml:space="preserve">2018 r. </w:t>
      </w:r>
      <w:r w:rsidR="00CF1829" w:rsidRPr="00805C08">
        <w:rPr>
          <w:b/>
          <w:sz w:val="22"/>
          <w:szCs w:val="22"/>
        </w:rPr>
        <w:t>o</w:t>
      </w:r>
      <w:r w:rsidRPr="00805C08">
        <w:rPr>
          <w:b/>
          <w:sz w:val="22"/>
          <w:szCs w:val="22"/>
        </w:rPr>
        <w:t xml:space="preserve"> </w:t>
      </w:r>
      <w:r w:rsidR="00B022C6" w:rsidRPr="00805C08">
        <w:rPr>
          <w:b/>
          <w:sz w:val="22"/>
          <w:szCs w:val="22"/>
        </w:rPr>
        <w:t xml:space="preserve">godz. 12.00. </w:t>
      </w:r>
      <w:r w:rsidRPr="00805C08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805C08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805C08" w:rsidRDefault="002D33AA" w:rsidP="00B022C6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 xml:space="preserve">Otwarcie kopert z ofertami nastąpi w Gabinecie Zastępcy Komendanta ds. Lecznictwa Otwartego (budynek Główny Szpitala - parter) w </w:t>
      </w:r>
      <w:r w:rsidR="00B022C6" w:rsidRPr="00805C08">
        <w:rPr>
          <w:sz w:val="22"/>
          <w:szCs w:val="22"/>
        </w:rPr>
        <w:t xml:space="preserve">dniu </w:t>
      </w:r>
      <w:r w:rsidR="00805C08">
        <w:rPr>
          <w:sz w:val="22"/>
          <w:szCs w:val="22"/>
        </w:rPr>
        <w:t xml:space="preserve"> </w:t>
      </w:r>
      <w:bookmarkStart w:id="0" w:name="_GoBack"/>
      <w:r w:rsidR="0070386D" w:rsidRPr="0070386D">
        <w:rPr>
          <w:b/>
          <w:sz w:val="22"/>
          <w:szCs w:val="22"/>
        </w:rPr>
        <w:t>17</w:t>
      </w:r>
      <w:r w:rsidR="00B022C6" w:rsidRPr="0070386D">
        <w:rPr>
          <w:b/>
          <w:sz w:val="22"/>
          <w:szCs w:val="22"/>
        </w:rPr>
        <w:t>.</w:t>
      </w:r>
      <w:bookmarkEnd w:id="0"/>
      <w:r w:rsidR="00B022C6" w:rsidRPr="00805C08">
        <w:rPr>
          <w:b/>
          <w:sz w:val="22"/>
          <w:szCs w:val="22"/>
        </w:rPr>
        <w:t>12.2018 r. o godz. 12.30</w:t>
      </w:r>
    </w:p>
    <w:p w:rsidR="002D33AA" w:rsidRPr="00805C08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>Otwarcie ofert dokonane zostanie w obecności</w:t>
      </w:r>
      <w:r w:rsidR="003C0CB4" w:rsidRPr="00805C08">
        <w:rPr>
          <w:sz w:val="22"/>
          <w:szCs w:val="22"/>
        </w:rPr>
        <w:t xml:space="preserve"> Komisji Konkursowej oraz</w:t>
      </w:r>
      <w:r w:rsidRPr="00805C08">
        <w:rPr>
          <w:sz w:val="22"/>
          <w:szCs w:val="22"/>
        </w:rPr>
        <w:t xml:space="preserve"> wszystkich przybyłych Oferentów, którzy </w:t>
      </w:r>
      <w:r w:rsidR="002D33AA" w:rsidRPr="00805C08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2E6263" w:rsidRDefault="002E626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ED03D4" w:rsidRDefault="00C45A14" w:rsidP="0059526F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a)</w:t>
      </w:r>
      <w:r w:rsidR="002E6263">
        <w:rPr>
          <w:sz w:val="22"/>
          <w:szCs w:val="22"/>
        </w:rPr>
        <w:t xml:space="preserve"> </w:t>
      </w:r>
      <w:r w:rsidR="00ED03D4" w:rsidRPr="00ED03D4">
        <w:rPr>
          <w:sz w:val="22"/>
          <w:szCs w:val="22"/>
        </w:rPr>
        <w:t xml:space="preserve"> ppłk lek. med. Andrzej </w:t>
      </w:r>
      <w:proofErr w:type="spellStart"/>
      <w:r w:rsidR="00ED03D4" w:rsidRPr="00ED03D4">
        <w:rPr>
          <w:sz w:val="22"/>
          <w:szCs w:val="22"/>
        </w:rPr>
        <w:t>Teplicki</w:t>
      </w:r>
      <w:proofErr w:type="spellEnd"/>
      <w:r w:rsidR="00ED03D4" w:rsidRPr="00ED03D4">
        <w:rPr>
          <w:sz w:val="22"/>
          <w:szCs w:val="22"/>
        </w:rPr>
        <w:tab/>
        <w:t xml:space="preserve">– kwestie merytoryczne </w:t>
      </w:r>
      <w:r w:rsidR="00ED03D4" w:rsidRPr="00ED03D4">
        <w:rPr>
          <w:b/>
          <w:sz w:val="22"/>
          <w:szCs w:val="22"/>
        </w:rPr>
        <w:t>tel. 261 660 877,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10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1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lastRenderedPageBreak/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Pr="001846AD" w:rsidRDefault="009B5751" w:rsidP="009B5751">
      <w:pPr>
        <w:jc w:val="both"/>
        <w:rPr>
          <w:sz w:val="22"/>
          <w:szCs w:val="22"/>
        </w:rPr>
      </w:pP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D54893" w:rsidRPr="00227EFA" w:rsidRDefault="00D54893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27EFA">
        <w:rPr>
          <w:sz w:val="22"/>
          <w:szCs w:val="22"/>
        </w:rPr>
        <w:t xml:space="preserve">Załącznik nr 8 – </w:t>
      </w:r>
      <w:r w:rsidR="00E64A1D" w:rsidRPr="00227EFA">
        <w:rPr>
          <w:sz w:val="22"/>
          <w:szCs w:val="22"/>
        </w:rPr>
        <w:t xml:space="preserve">Oświadczenie  ( dostarczanie co miesięcznego </w:t>
      </w:r>
      <w:r w:rsidR="00E64A1D" w:rsidRPr="00227EFA">
        <w:t xml:space="preserve">rozliczenia ilościowo- wartościowego z wykonanych usług w formie papierowej i elektronicznej w formacie </w:t>
      </w:r>
      <w:proofErr w:type="spellStart"/>
      <w:r w:rsidR="00E64A1D" w:rsidRPr="00227EFA">
        <w:t>csv</w:t>
      </w:r>
      <w:proofErr w:type="spellEnd"/>
      <w:r w:rsidR="00E64A1D" w:rsidRPr="00227EFA">
        <w:t>. lub xls.)</w:t>
      </w:r>
    </w:p>
    <w:p w:rsidR="0061271C" w:rsidRDefault="00DD0AC8" w:rsidP="00DD0AC8">
      <w:pPr>
        <w:pStyle w:val="Tytu"/>
        <w:jc w:val="both"/>
        <w:outlineLvl w:val="0"/>
      </w:pPr>
      <w: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</w:p>
    <w:sectPr w:rsidR="0061271C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14" w:rsidRDefault="005F1B14">
      <w:r>
        <w:separator/>
      </w:r>
    </w:p>
  </w:endnote>
  <w:endnote w:type="continuationSeparator" w:id="0">
    <w:p w:rsidR="005F1B14" w:rsidRDefault="005F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C6" w:rsidRDefault="00B022C6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70386D">
      <w:rPr>
        <w:noProof/>
      </w:rPr>
      <w:t>5</w:t>
    </w:r>
    <w:r>
      <w:rPr>
        <w:noProof/>
      </w:rPr>
      <w:fldChar w:fldCharType="end"/>
    </w:r>
    <w:r>
      <w:rPr>
        <w:rStyle w:val="Numerstrony1"/>
      </w:rPr>
      <w:t xml:space="preserve"> z </w:t>
    </w:r>
    <w:r w:rsidR="005F1B14">
      <w:fldChar w:fldCharType="begin"/>
    </w:r>
    <w:r w:rsidR="005F1B14">
      <w:instrText xml:space="preserve"> NUMPAGES \*Arabic </w:instrText>
    </w:r>
    <w:r w:rsidR="005F1B14">
      <w:fldChar w:fldCharType="separate"/>
    </w:r>
    <w:r w:rsidR="0070386D">
      <w:rPr>
        <w:noProof/>
      </w:rPr>
      <w:t>8</w:t>
    </w:r>
    <w:r w:rsidR="005F1B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14" w:rsidRDefault="005F1B14">
      <w:r>
        <w:separator/>
      </w:r>
    </w:p>
  </w:footnote>
  <w:footnote w:type="continuationSeparator" w:id="0">
    <w:p w:rsidR="005F1B14" w:rsidRDefault="005F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395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821A5"/>
    <w:rsid w:val="0058248A"/>
    <w:rsid w:val="00583336"/>
    <w:rsid w:val="005843DE"/>
    <w:rsid w:val="00584E34"/>
    <w:rsid w:val="005870C4"/>
    <w:rsid w:val="00592AA5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1B14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62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6D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FBD"/>
    <w:rsid w:val="007B2851"/>
    <w:rsid w:val="007B7EA7"/>
    <w:rsid w:val="007C0B28"/>
    <w:rsid w:val="007C0FF9"/>
    <w:rsid w:val="007C1094"/>
    <w:rsid w:val="007C11F0"/>
    <w:rsid w:val="007C5347"/>
    <w:rsid w:val="007C5587"/>
    <w:rsid w:val="007C6C22"/>
    <w:rsid w:val="007D0BF0"/>
    <w:rsid w:val="007D4B3D"/>
    <w:rsid w:val="007D521B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2548-2A37-4961-BED5-9508BDC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2784</Words>
  <Characters>16707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mkaluska</cp:lastModifiedBy>
  <cp:revision>2</cp:revision>
  <cp:lastPrinted>2018-11-21T07:44:00Z</cp:lastPrinted>
  <dcterms:created xsi:type="dcterms:W3CDTF">2018-12-03T12:54:00Z</dcterms:created>
  <dcterms:modified xsi:type="dcterms:W3CDTF">2018-12-03T12:54:00Z</dcterms:modified>
</cp:coreProperties>
</file>