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D51042" w:rsidP="009250CB">
      <w:pPr>
        <w:jc w:val="center"/>
        <w:rPr>
          <w:sz w:val="24"/>
        </w:rPr>
      </w:pPr>
      <w:r>
        <w:rPr>
          <w:sz w:val="24"/>
        </w:rPr>
        <w:t xml:space="preserve">/ </w:t>
      </w:r>
      <w:r w:rsidR="009250CB"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A12B75" w:rsidRDefault="00A12B75" w:rsidP="009250CB">
      <w:pPr>
        <w:jc w:val="center"/>
        <w:rPr>
          <w:sz w:val="24"/>
        </w:rPr>
      </w:pPr>
    </w:p>
    <w:p w:rsidR="009250CB" w:rsidRDefault="009250CB" w:rsidP="009250CB">
      <w:pPr>
        <w:jc w:val="center"/>
        <w:rPr>
          <w:sz w:val="24"/>
        </w:rPr>
      </w:pPr>
      <w:r>
        <w:rPr>
          <w:sz w:val="24"/>
        </w:rPr>
        <w:t>§ 1</w:t>
      </w:r>
    </w:p>
    <w:p w:rsidR="009250CB" w:rsidRDefault="009250C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003D1AE4" w:rsidRPr="003D1AE4">
        <w:rPr>
          <w:bCs/>
          <w:sz w:val="24"/>
          <w:szCs w:val="24"/>
          <w:u w:val="single"/>
        </w:rPr>
        <w:t xml:space="preserve">przez lekarza </w:t>
      </w:r>
      <w:r w:rsidR="003D1AE4" w:rsidRPr="003D1AE4">
        <w:rPr>
          <w:sz w:val="24"/>
          <w:szCs w:val="24"/>
          <w:u w:val="single"/>
        </w:rPr>
        <w:t xml:space="preserve">w trakcie specjalizacji z radiologii i diagnostyki obrazowej </w:t>
      </w:r>
      <w:r w:rsidR="003D1AE4" w:rsidRPr="003D1AE4">
        <w:rPr>
          <w:bCs/>
          <w:sz w:val="24"/>
          <w:szCs w:val="24"/>
          <w:u w:val="single"/>
        </w:rPr>
        <w:t>w ramach dyżurów medycznych w Zakładzie Radiologii Lekarskiej i Diagnostyki Obrazowej</w:t>
      </w:r>
      <w:r w:rsidR="00EA5E85" w:rsidRPr="003D1AE4">
        <w:rPr>
          <w:sz w:val="24"/>
          <w:szCs w:val="24"/>
          <w:u w:val="single"/>
        </w:rPr>
        <w:t xml:space="preserve"> </w:t>
      </w:r>
      <w:r w:rsidRPr="006304CD">
        <w:rPr>
          <w:sz w:val="24"/>
          <w:szCs w:val="24"/>
        </w:rPr>
        <w:t>oraz udzielanie im świadczeń zdrowotnych zgodnie z posiadaną wiedzą, umiejętnościami i kompetencjami.</w:t>
      </w:r>
    </w:p>
    <w:p w:rsidR="006304CD" w:rsidRPr="00253B36" w:rsidRDefault="006304CD" w:rsidP="006304CD">
      <w:pPr>
        <w:numPr>
          <w:ilvl w:val="0"/>
          <w:numId w:val="1"/>
        </w:numPr>
        <w:jc w:val="both"/>
        <w:rPr>
          <w:color w:val="000000"/>
          <w:sz w:val="24"/>
          <w:szCs w:val="24"/>
        </w:rPr>
      </w:pPr>
      <w:r w:rsidRPr="00253B36">
        <w:rPr>
          <w:color w:val="000000"/>
          <w:sz w:val="24"/>
          <w:szCs w:val="24"/>
        </w:rPr>
        <w:t>W zakres czynności objętych umową  w szczególności wchodzi:</w:t>
      </w:r>
    </w:p>
    <w:p w:rsidR="003D1AE4" w:rsidRPr="00EF3942" w:rsidRDefault="003D1AE4" w:rsidP="003D1AE4">
      <w:pPr>
        <w:numPr>
          <w:ilvl w:val="0"/>
          <w:numId w:val="22"/>
        </w:numPr>
        <w:jc w:val="both"/>
        <w:rPr>
          <w:sz w:val="24"/>
          <w:szCs w:val="24"/>
          <w:lang w:eastAsia="pl-PL"/>
        </w:rPr>
      </w:pPr>
      <w:r>
        <w:rPr>
          <w:sz w:val="24"/>
          <w:szCs w:val="24"/>
        </w:rPr>
        <w:t>opisy, wykonywanie, nadzorowanie badań z zakresu diagnostyki obrazowej -  TK, MR, CR, USG,</w:t>
      </w:r>
    </w:p>
    <w:p w:rsidR="003D1AE4" w:rsidRDefault="003D1AE4" w:rsidP="003D1AE4">
      <w:pPr>
        <w:pStyle w:val="Bezodstpw"/>
        <w:numPr>
          <w:ilvl w:val="0"/>
          <w:numId w:val="22"/>
        </w:numPr>
        <w:rPr>
          <w:rFonts w:ascii="Times New Roman" w:eastAsia="Times New Roman" w:hAnsi="Times New Roman" w:cs="Times New Roman"/>
          <w:sz w:val="24"/>
          <w:szCs w:val="24"/>
          <w:lang w:eastAsia="pl-PL"/>
        </w:rPr>
      </w:pPr>
      <w:r w:rsidRPr="004E4E07">
        <w:rPr>
          <w:rFonts w:ascii="Times New Roman" w:eastAsia="Times New Roman" w:hAnsi="Times New Roman" w:cs="Times New Roman"/>
          <w:sz w:val="24"/>
          <w:szCs w:val="24"/>
          <w:lang w:eastAsia="pl-PL"/>
        </w:rPr>
        <w:t xml:space="preserve">opisy badań </w:t>
      </w:r>
      <w:r>
        <w:rPr>
          <w:rFonts w:ascii="Times New Roman" w:eastAsia="Times New Roman" w:hAnsi="Times New Roman" w:cs="Times New Roman"/>
          <w:sz w:val="24"/>
          <w:szCs w:val="24"/>
          <w:lang w:eastAsia="pl-PL"/>
        </w:rPr>
        <w:t xml:space="preserve">z </w:t>
      </w:r>
      <w:r w:rsidRPr="004E4E07">
        <w:rPr>
          <w:rFonts w:ascii="Times New Roman" w:eastAsia="Times New Roman" w:hAnsi="Times New Roman" w:cs="Times New Roman"/>
          <w:sz w:val="24"/>
          <w:szCs w:val="24"/>
          <w:lang w:eastAsia="pl-PL"/>
        </w:rPr>
        <w:t>SOR</w:t>
      </w:r>
      <w:r>
        <w:rPr>
          <w:rFonts w:ascii="Times New Roman" w:eastAsia="Times New Roman" w:hAnsi="Times New Roman" w:cs="Times New Roman"/>
          <w:sz w:val="24"/>
          <w:szCs w:val="24"/>
          <w:lang w:eastAsia="pl-PL"/>
        </w:rPr>
        <w:t xml:space="preserve"> oraz inne </w:t>
      </w:r>
      <w:proofErr w:type="spellStart"/>
      <w:r>
        <w:rPr>
          <w:rFonts w:ascii="Times New Roman" w:eastAsia="Times New Roman" w:hAnsi="Times New Roman" w:cs="Times New Roman"/>
          <w:sz w:val="24"/>
          <w:szCs w:val="24"/>
          <w:lang w:eastAsia="pl-PL"/>
        </w:rPr>
        <w:t>ostrodyżurowe</w:t>
      </w:r>
      <w:proofErr w:type="spellEnd"/>
      <w:r>
        <w:rPr>
          <w:rFonts w:ascii="Times New Roman" w:eastAsia="Times New Roman" w:hAnsi="Times New Roman" w:cs="Times New Roman"/>
          <w:sz w:val="24"/>
          <w:szCs w:val="24"/>
          <w:lang w:eastAsia="pl-PL"/>
        </w:rPr>
        <w:t xml:space="preserve"> badania szpitalne</w:t>
      </w:r>
      <w:r w:rsidRPr="004E4E07">
        <w:rPr>
          <w:rFonts w:ascii="Times New Roman" w:eastAsia="Times New Roman" w:hAnsi="Times New Roman" w:cs="Times New Roman"/>
          <w:sz w:val="24"/>
          <w:szCs w:val="24"/>
          <w:lang w:eastAsia="pl-PL"/>
        </w:rPr>
        <w:t xml:space="preserve">  maksymalnie do 1 godziny po zakończeniu badania,</w:t>
      </w:r>
    </w:p>
    <w:p w:rsidR="009250CB" w:rsidRPr="005E184A" w:rsidRDefault="005E184A" w:rsidP="005E184A">
      <w:pPr>
        <w:pStyle w:val="Bezodstpw"/>
        <w:numPr>
          <w:ilvl w:val="0"/>
          <w:numId w:val="25"/>
        </w:numPr>
        <w:rPr>
          <w:rFonts w:ascii="Times New Roman" w:eastAsia="Times New Roman" w:hAnsi="Times New Roman" w:cs="Times New Roman"/>
          <w:sz w:val="24"/>
          <w:szCs w:val="24"/>
          <w:lang w:eastAsia="pl-PL"/>
        </w:rPr>
      </w:pPr>
      <w:r w:rsidRPr="005E184A">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53B36" w:rsidRPr="005E184A">
        <w:rPr>
          <w:rFonts w:ascii="Times New Roman" w:eastAsia="Times New Roman" w:hAnsi="Times New Roman" w:cs="Times New Roman"/>
          <w:color w:val="000000"/>
          <w:sz w:val="24"/>
          <w:szCs w:val="24"/>
          <w:lang w:eastAsia="pl-PL"/>
        </w:rPr>
        <w:t xml:space="preserve">    </w:t>
      </w:r>
    </w:p>
    <w:p w:rsidR="009250CB" w:rsidRPr="003D1AE4" w:rsidRDefault="009250CB" w:rsidP="003D1AE4">
      <w:pPr>
        <w:pStyle w:val="Bezodstpw"/>
        <w:numPr>
          <w:ilvl w:val="0"/>
          <w:numId w:val="1"/>
        </w:numPr>
        <w:jc w:val="both"/>
        <w:rPr>
          <w:rFonts w:ascii="Times New Roman" w:hAnsi="Times New Roman" w:cs="Times New Roman"/>
          <w:color w:val="000000"/>
          <w:sz w:val="24"/>
        </w:rPr>
      </w:pPr>
      <w:r w:rsidRPr="00253B36">
        <w:rPr>
          <w:rFonts w:ascii="Times New Roman" w:hAnsi="Times New Roman" w:cs="Times New Roman"/>
          <w:color w:val="000000"/>
          <w:sz w:val="24"/>
          <w:szCs w:val="24"/>
        </w:rPr>
        <w:t xml:space="preserve">Przyjmujący zamówienie zobowiązuje się do ciągłości udzielania świadczeń zdrowotnych </w:t>
      </w:r>
      <w:r w:rsidR="004526BE" w:rsidRPr="00253B36">
        <w:rPr>
          <w:rFonts w:ascii="Times New Roman" w:hAnsi="Times New Roman" w:cs="Times New Roman"/>
          <w:color w:val="000000"/>
          <w:sz w:val="24"/>
          <w:szCs w:val="24"/>
        </w:rPr>
        <w:t xml:space="preserve">w systemie </w:t>
      </w:r>
      <w:r w:rsidRPr="00253B36">
        <w:rPr>
          <w:rFonts w:ascii="Times New Roman" w:hAnsi="Times New Roman" w:cs="Times New Roman"/>
          <w:color w:val="000000"/>
          <w:sz w:val="24"/>
          <w:szCs w:val="24"/>
        </w:rPr>
        <w:t>całodobowej przez siedem dni w tygodniu</w:t>
      </w:r>
      <w:r w:rsidRPr="00253B36">
        <w:rPr>
          <w:rFonts w:ascii="Times New Roman" w:hAnsi="Times New Roman" w:cs="Times New Roman"/>
          <w:bCs/>
          <w:color w:val="000000"/>
          <w:sz w:val="24"/>
          <w:szCs w:val="24"/>
        </w:rPr>
        <w:t xml:space="preserve">. </w:t>
      </w:r>
      <w:r w:rsidRPr="00253B36">
        <w:rPr>
          <w:rFonts w:ascii="Times New Roman" w:hAnsi="Times New Roman" w:cs="Times New Roman"/>
          <w:color w:val="000000"/>
          <w:sz w:val="24"/>
          <w:szCs w:val="24"/>
        </w:rPr>
        <w:t xml:space="preserve">Przyjmujący zamówienie będzie udzielał świadczeń w godzinach </w:t>
      </w:r>
      <w:r w:rsidR="005E184A">
        <w:rPr>
          <w:rFonts w:ascii="Times New Roman" w:hAnsi="Times New Roman" w:cs="Times New Roman"/>
          <w:b/>
          <w:bCs/>
          <w:sz w:val="24"/>
          <w:szCs w:val="24"/>
        </w:rPr>
        <w:t>(</w:t>
      </w:r>
      <w:r w:rsidR="003D1AE4">
        <w:rPr>
          <w:rFonts w:ascii="Times New Roman" w:hAnsi="Times New Roman" w:cs="Times New Roman"/>
          <w:b/>
          <w:bCs/>
          <w:sz w:val="24"/>
          <w:szCs w:val="24"/>
        </w:rPr>
        <w:t>minimalnie 72</w:t>
      </w:r>
      <w:r w:rsidR="00077BD0" w:rsidRPr="00253B36">
        <w:rPr>
          <w:rFonts w:ascii="Times New Roman" w:hAnsi="Times New Roman" w:cs="Times New Roman"/>
          <w:b/>
          <w:bCs/>
          <w:sz w:val="24"/>
          <w:szCs w:val="24"/>
        </w:rPr>
        <w:t xml:space="preserve"> godz. w miesiącu, maksymalnie </w:t>
      </w:r>
      <w:r w:rsidR="003D1AE4">
        <w:rPr>
          <w:rFonts w:ascii="Times New Roman" w:hAnsi="Times New Roman" w:cs="Times New Roman"/>
          <w:b/>
          <w:bCs/>
          <w:sz w:val="24"/>
          <w:szCs w:val="24"/>
        </w:rPr>
        <w:t>200</w:t>
      </w:r>
      <w:r w:rsidR="00077BD0" w:rsidRPr="00253B36">
        <w:rPr>
          <w:rFonts w:ascii="Times New Roman" w:hAnsi="Times New Roman" w:cs="Times New Roman"/>
          <w:b/>
          <w:bCs/>
          <w:sz w:val="24"/>
          <w:szCs w:val="24"/>
        </w:rPr>
        <w:t xml:space="preserve"> godz. w miesiącu )</w:t>
      </w:r>
      <w:r w:rsidR="00FE0526" w:rsidRPr="00253B36">
        <w:rPr>
          <w:rFonts w:ascii="Times New Roman" w:hAnsi="Times New Roman" w:cs="Times New Roman"/>
          <w:b/>
          <w:color w:val="000000"/>
          <w:sz w:val="24"/>
          <w:szCs w:val="24"/>
          <w:lang w:eastAsia="en-US"/>
        </w:rPr>
        <w:t xml:space="preserve"> </w:t>
      </w:r>
      <w:r w:rsidRPr="00253B36">
        <w:rPr>
          <w:rFonts w:ascii="Times New Roman" w:hAnsi="Times New Roman" w:cs="Times New Roman"/>
          <w:color w:val="000000"/>
          <w:sz w:val="24"/>
          <w:szCs w:val="24"/>
        </w:rPr>
        <w:t xml:space="preserve">ustalonych w harmonogramie pracy </w:t>
      </w:r>
      <w:r w:rsidR="003D1AE4" w:rsidRPr="003D1AE4">
        <w:rPr>
          <w:rFonts w:ascii="Times New Roman" w:hAnsi="Times New Roman" w:cs="Times New Roman"/>
          <w:bCs/>
          <w:color w:val="000000"/>
          <w:sz w:val="24"/>
        </w:rPr>
        <w:t>Zakładu Radiologii Lekarskiej i Diagnostyki Obrazowej</w:t>
      </w:r>
      <w:r w:rsidR="003D1AE4" w:rsidRPr="003D1AE4">
        <w:rPr>
          <w:rFonts w:ascii="Times New Roman" w:hAnsi="Times New Roman" w:cs="Times New Roman"/>
          <w:color w:val="000000"/>
          <w:sz w:val="24"/>
        </w:rPr>
        <w:t xml:space="preserve"> oraz w ramach dyżurów lekarskich i na wezwanie na co Przyjmujący zamówienie wyraża zgodę.</w:t>
      </w:r>
    </w:p>
    <w:p w:rsidR="009250CB" w:rsidRPr="00253B36" w:rsidRDefault="009250CB" w:rsidP="009250CB">
      <w:pPr>
        <w:pStyle w:val="Bezodstpw"/>
        <w:numPr>
          <w:ilvl w:val="0"/>
          <w:numId w:val="1"/>
        </w:numPr>
        <w:jc w:val="both"/>
        <w:rPr>
          <w:rFonts w:ascii="Times New Roman" w:hAnsi="Times New Roman" w:cs="Times New Roman"/>
          <w:color w:val="000000"/>
          <w:sz w:val="24"/>
          <w:szCs w:val="24"/>
        </w:rPr>
      </w:pPr>
      <w:r w:rsidRPr="00253B36">
        <w:rPr>
          <w:rFonts w:ascii="Times New Roman" w:hAnsi="Times New Roman" w:cs="Times New Roman"/>
          <w:color w:val="000000"/>
          <w:sz w:val="24"/>
          <w:szCs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A12B75" w:rsidRDefault="00A12B75" w:rsidP="009250CB">
      <w:pPr>
        <w:jc w:val="center"/>
        <w:rPr>
          <w:sz w:val="24"/>
        </w:rPr>
      </w:pPr>
    </w:p>
    <w:p w:rsidR="00A12B75" w:rsidRDefault="00A12B75" w:rsidP="009250CB">
      <w:pPr>
        <w:jc w:val="center"/>
        <w:rPr>
          <w:sz w:val="24"/>
        </w:rPr>
      </w:pPr>
    </w:p>
    <w:p w:rsidR="00A12B75" w:rsidRDefault="00A12B75" w:rsidP="009250CB">
      <w:pPr>
        <w:jc w:val="center"/>
        <w:rPr>
          <w:sz w:val="24"/>
        </w:rPr>
      </w:pP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9250CB" w:rsidRDefault="009250CB"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3D1AE4">
        <w:rPr>
          <w:bCs/>
          <w:color w:val="000000"/>
          <w:sz w:val="24"/>
          <w:szCs w:val="24"/>
        </w:rPr>
        <w:t>Zakład</w:t>
      </w:r>
      <w:r w:rsidR="003D1AE4">
        <w:rPr>
          <w:bCs/>
          <w:color w:val="000000"/>
          <w:sz w:val="24"/>
          <w:szCs w:val="24"/>
        </w:rPr>
        <w:t xml:space="preserve"> Radiologii Lekarskiej i Diagnostyki Obrazowej</w:t>
      </w:r>
      <w:r w:rsidR="006304CD" w:rsidRPr="006C17FA">
        <w:rPr>
          <w:sz w:val="24"/>
        </w:rPr>
        <w:t xml:space="preserve"> </w:t>
      </w:r>
      <w:r w:rsidR="006304CD" w:rsidRPr="006C17FA">
        <w:rPr>
          <w:sz w:val="24"/>
        </w:rPr>
        <w:t>określo</w:t>
      </w:r>
      <w:r w:rsidRPr="006C17FA">
        <w:rPr>
          <w:sz w:val="24"/>
        </w:rPr>
        <w:t>n</w:t>
      </w:r>
      <w:r w:rsidR="003D1AE4">
        <w:rPr>
          <w:sz w:val="24"/>
        </w:rPr>
        <w:t>y</w:t>
      </w:r>
      <w:r w:rsidRPr="006C17FA">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 xml:space="preserve">do wykonywania zamówienia określonego w § 1 umowy oraz dla sprawnego funkcjonowania  </w:t>
      </w:r>
      <w:r w:rsidR="003D1AE4">
        <w:rPr>
          <w:bCs/>
          <w:color w:val="000000"/>
          <w:sz w:val="24"/>
          <w:szCs w:val="24"/>
        </w:rPr>
        <w:t>Zakładu Radiologii Lekarskiej i Diagnostyki Obrazowej</w:t>
      </w:r>
      <w:r w:rsidR="00077BD0" w:rsidRPr="006C17FA">
        <w:rPr>
          <w:sz w:val="24"/>
        </w:rPr>
        <w:t xml:space="preserve"> </w:t>
      </w:r>
      <w:r w:rsidRPr="006C17FA">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EA5E85" w:rsidRDefault="00EA5E85" w:rsidP="009250CB">
      <w:pPr>
        <w:ind w:left="360"/>
        <w:jc w:val="center"/>
        <w:rPr>
          <w:sz w:val="24"/>
        </w:rPr>
      </w:pPr>
    </w:p>
    <w:p w:rsidR="009250CB" w:rsidRPr="006C17FA" w:rsidRDefault="009250CB" w:rsidP="009250CB">
      <w:pPr>
        <w:ind w:left="360"/>
        <w:jc w:val="center"/>
        <w:rPr>
          <w:sz w:val="24"/>
        </w:rPr>
      </w:pPr>
      <w:r w:rsidRPr="006C17FA">
        <w:rPr>
          <w:sz w:val="24"/>
        </w:rPr>
        <w:t>§ 4</w:t>
      </w:r>
    </w:p>
    <w:p w:rsidR="003D1AE4" w:rsidRDefault="003D1AE4" w:rsidP="003D1AE4">
      <w:pPr>
        <w:numPr>
          <w:ilvl w:val="0"/>
          <w:numId w:val="27"/>
        </w:numPr>
        <w:jc w:val="both"/>
        <w:rPr>
          <w:sz w:val="24"/>
        </w:rPr>
      </w:pPr>
      <w:r>
        <w:rPr>
          <w:sz w:val="24"/>
        </w:rPr>
        <w:t>Udzielający zamówienia ma obowiązek zapewnienia niezbędnej do prawidłowego funkcjonowania</w:t>
      </w:r>
      <w:r>
        <w:rPr>
          <w:bCs/>
          <w:sz w:val="24"/>
        </w:rPr>
        <w:t xml:space="preserve"> </w:t>
      </w:r>
      <w:r>
        <w:rPr>
          <w:bCs/>
          <w:color w:val="000000"/>
          <w:sz w:val="24"/>
          <w:szCs w:val="24"/>
        </w:rPr>
        <w:t>Zakładu Radiologii Lekarskiej i Diagnostyki Obrazowej</w:t>
      </w:r>
      <w:r>
        <w:rPr>
          <w:rFonts w:eastAsia="Calibri"/>
          <w:color w:val="000000"/>
          <w:sz w:val="24"/>
          <w:szCs w:val="22"/>
        </w:rPr>
        <w:t xml:space="preserve">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3D1AE4" w:rsidRDefault="003D1AE4" w:rsidP="003D1AE4">
      <w:pPr>
        <w:numPr>
          <w:ilvl w:val="0"/>
          <w:numId w:val="27"/>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3D1AE4" w:rsidRDefault="003D1AE4" w:rsidP="003D1AE4">
      <w:pPr>
        <w:numPr>
          <w:ilvl w:val="0"/>
          <w:numId w:val="28"/>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Pr>
          <w:sz w:val="24"/>
          <w:szCs w:val="24"/>
        </w:rPr>
        <w:t xml:space="preserve">Kierownik </w:t>
      </w:r>
      <w:r>
        <w:rPr>
          <w:bCs/>
          <w:color w:val="000000"/>
          <w:sz w:val="24"/>
          <w:szCs w:val="24"/>
        </w:rPr>
        <w:t>Zakładu Radiologii Lekarskiej i Diagnostyki Obrazowej</w:t>
      </w:r>
      <w:r>
        <w:rPr>
          <w:sz w:val="24"/>
        </w:rPr>
        <w:t xml:space="preserve">, który w sprawach związanych z funkcjonowaniem </w:t>
      </w:r>
      <w:r>
        <w:rPr>
          <w:bCs/>
          <w:color w:val="000000"/>
          <w:sz w:val="24"/>
          <w:szCs w:val="24"/>
        </w:rPr>
        <w:t>Zakładu Radiologii Lekarskiej i Diagnostyki Obrazowej</w:t>
      </w:r>
      <w:r>
        <w:rPr>
          <w:bCs/>
          <w:sz w:val="24"/>
          <w:szCs w:val="24"/>
        </w:rPr>
        <w:t xml:space="preserve">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bCs/>
          <w:sz w:val="24"/>
          <w:szCs w:val="24"/>
        </w:rPr>
        <w:t xml:space="preserve"> </w:t>
      </w:r>
      <w:r>
        <w:rPr>
          <w:bCs/>
          <w:color w:val="000000"/>
          <w:sz w:val="24"/>
          <w:szCs w:val="24"/>
        </w:rPr>
        <w:t>Zakładu Radiologii Lekarskiej i Diagnostyki Obrazowej.</w:t>
      </w:r>
    </w:p>
    <w:p w:rsidR="00077BD0" w:rsidRDefault="00077BD0" w:rsidP="009250CB">
      <w:pPr>
        <w:jc w:val="center"/>
        <w:rPr>
          <w:sz w:val="24"/>
        </w:rPr>
      </w:pPr>
    </w:p>
    <w:p w:rsidR="00A12B75" w:rsidRDefault="00A12B75" w:rsidP="009250CB">
      <w:pPr>
        <w:jc w:val="center"/>
        <w:rPr>
          <w:sz w:val="24"/>
        </w:rPr>
      </w:pPr>
    </w:p>
    <w:p w:rsidR="00A12B75" w:rsidRDefault="00A12B75" w:rsidP="009250CB">
      <w:pPr>
        <w:jc w:val="center"/>
        <w:rPr>
          <w:sz w:val="24"/>
        </w:rPr>
      </w:pPr>
    </w:p>
    <w:p w:rsidR="00A12B75" w:rsidRDefault="00A12B75"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A12B75" w:rsidRDefault="00A12B75"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EA5E85" w:rsidRDefault="00EA5E85"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r>
        <w:rPr>
          <w:sz w:val="24"/>
        </w:rPr>
        <w:t>§ 19</w:t>
      </w:r>
    </w:p>
    <w:p w:rsidR="00077BD0" w:rsidRPr="00077BD0" w:rsidRDefault="00077BD0" w:rsidP="00077BD0">
      <w:pPr>
        <w:numPr>
          <w:ilvl w:val="0"/>
          <w:numId w:val="15"/>
        </w:numPr>
        <w:tabs>
          <w:tab w:val="left" w:pos="397"/>
          <w:tab w:val="left" w:pos="3899"/>
          <w:tab w:val="center" w:pos="4781"/>
        </w:tabs>
        <w:rPr>
          <w:sz w:val="24"/>
        </w:rPr>
      </w:pPr>
      <w:r w:rsidRPr="00077BD0">
        <w:rPr>
          <w:sz w:val="24"/>
        </w:rPr>
        <w:t>Za realizację przedmiotu umowy Przyjmującemu Zamówienie przysługuje wynagrodzenie:</w:t>
      </w:r>
    </w:p>
    <w:p w:rsidR="00077BD0" w:rsidRPr="00077BD0" w:rsidRDefault="00077BD0" w:rsidP="00077BD0">
      <w:pPr>
        <w:tabs>
          <w:tab w:val="left" w:pos="3899"/>
          <w:tab w:val="center" w:pos="4781"/>
        </w:tabs>
        <w:ind w:left="397"/>
        <w:rPr>
          <w:sz w:val="24"/>
        </w:rPr>
      </w:pPr>
      <w:r>
        <w:rPr>
          <w:b/>
          <w:sz w:val="24"/>
        </w:rPr>
        <w:t>…………</w:t>
      </w:r>
      <w:r w:rsidRPr="00077BD0">
        <w:rPr>
          <w:b/>
          <w:sz w:val="24"/>
        </w:rPr>
        <w:t xml:space="preserve"> zł brutto za 1 godzinę </w:t>
      </w:r>
      <w:r w:rsidRPr="00077BD0">
        <w:rPr>
          <w:sz w:val="24"/>
        </w:rPr>
        <w:t xml:space="preserve">( słownie: </w:t>
      </w:r>
      <w:r>
        <w:rPr>
          <w:sz w:val="24"/>
        </w:rPr>
        <w:t>……………………………….</w:t>
      </w:r>
      <w:r w:rsidRPr="00077BD0">
        <w:rPr>
          <w:sz w:val="24"/>
        </w:rPr>
        <w:t xml:space="preserve"> ).</w:t>
      </w:r>
    </w:p>
    <w:p w:rsidR="00077BD0" w:rsidRPr="00077BD0" w:rsidRDefault="00077BD0" w:rsidP="00077BD0">
      <w:pPr>
        <w:numPr>
          <w:ilvl w:val="0"/>
          <w:numId w:val="15"/>
        </w:numPr>
        <w:tabs>
          <w:tab w:val="left" w:pos="3899"/>
          <w:tab w:val="center" w:pos="4781"/>
        </w:tabs>
        <w:rPr>
          <w:sz w:val="24"/>
        </w:rPr>
      </w:pPr>
      <w:r w:rsidRPr="00077BD0">
        <w:rPr>
          <w:sz w:val="24"/>
        </w:rPr>
        <w:t>Wynagrodzenie, o którym mowa w ust. 1 wyczerpuje całość zobowiązań finansowych Udzielającego zamówienie względem Przyjmującego zamówienie.</w:t>
      </w:r>
    </w:p>
    <w:p w:rsidR="00077BD0" w:rsidRPr="00077BD0" w:rsidRDefault="00077BD0" w:rsidP="00077BD0">
      <w:pPr>
        <w:numPr>
          <w:ilvl w:val="0"/>
          <w:numId w:val="15"/>
        </w:numPr>
        <w:tabs>
          <w:tab w:val="left" w:pos="397"/>
          <w:tab w:val="left" w:pos="3899"/>
          <w:tab w:val="center" w:pos="4781"/>
        </w:tabs>
        <w:rPr>
          <w:b/>
          <w:bCs/>
          <w:sz w:val="24"/>
        </w:rPr>
      </w:pPr>
      <w:r w:rsidRPr="00077BD0">
        <w:rPr>
          <w:sz w:val="24"/>
        </w:rPr>
        <w:t xml:space="preserve">Wynagrodzenie za ostatni miesiąc niniejszej umowy zostanie wypłacone po rozliczeniu </w:t>
      </w:r>
    </w:p>
    <w:p w:rsidR="00077BD0" w:rsidRPr="00077BD0" w:rsidRDefault="00077BD0" w:rsidP="00077BD0">
      <w:pPr>
        <w:tabs>
          <w:tab w:val="left" w:pos="3899"/>
          <w:tab w:val="center" w:pos="4781"/>
        </w:tabs>
        <w:ind w:left="397"/>
        <w:rPr>
          <w:b/>
          <w:bCs/>
          <w:sz w:val="24"/>
        </w:rPr>
      </w:pPr>
      <w:r w:rsidRPr="00077BD0">
        <w:rPr>
          <w:sz w:val="24"/>
        </w:rPr>
        <w:t xml:space="preserve">z Udzielającym Zamówienie opisanym w § 36.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3D1AE4"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523AFB" w:rsidRPr="00523AFB">
        <w:rPr>
          <w:b/>
          <w:sz w:val="24"/>
        </w:rPr>
        <w:t>prawidłowo wystawionej</w:t>
      </w:r>
      <w:r w:rsidR="00523AFB">
        <w:rPr>
          <w:sz w:val="24"/>
        </w:rPr>
        <w:t xml:space="preserve"> </w:t>
      </w:r>
      <w:r w:rsidRPr="00593BF6">
        <w:rPr>
          <w:b/>
          <w:sz w:val="24"/>
        </w:rPr>
        <w:t xml:space="preserve">faktury </w:t>
      </w:r>
      <w:r>
        <w:rPr>
          <w:b/>
          <w:sz w:val="24"/>
        </w:rPr>
        <w:t>wraz z wydrukiem z modułu grafiki</w:t>
      </w:r>
      <w:r w:rsidRPr="00593BF6">
        <w:rPr>
          <w:b/>
          <w:sz w:val="24"/>
        </w:rPr>
        <w:t>.</w:t>
      </w:r>
    </w:p>
    <w:p w:rsidR="009250CB" w:rsidRPr="003D1AE4" w:rsidRDefault="009250CB" w:rsidP="003D1AE4">
      <w:pPr>
        <w:numPr>
          <w:ilvl w:val="0"/>
          <w:numId w:val="16"/>
        </w:numPr>
        <w:tabs>
          <w:tab w:val="left" w:pos="360"/>
        </w:tabs>
        <w:jc w:val="both"/>
        <w:rPr>
          <w:sz w:val="24"/>
        </w:rPr>
      </w:pPr>
      <w:r w:rsidRPr="003D1AE4">
        <w:rPr>
          <w:sz w:val="24"/>
        </w:rPr>
        <w:t xml:space="preserve">Wystawione przez Przyjmującego zamówienie faktury i wydruki z modułu grafiki winny uzyskać zatwierdzenie pod  względem merytorycznym ( w zakresie realizacji przedmiotu umowy) przez </w:t>
      </w:r>
      <w:r w:rsidR="003D1AE4" w:rsidRPr="003D1AE4">
        <w:rPr>
          <w:sz w:val="24"/>
          <w:szCs w:val="24"/>
        </w:rPr>
        <w:t xml:space="preserve">Kierownika  </w:t>
      </w:r>
      <w:r w:rsidR="003D1AE4" w:rsidRPr="003D1AE4">
        <w:rPr>
          <w:bCs/>
          <w:color w:val="000000"/>
          <w:sz w:val="24"/>
          <w:szCs w:val="24"/>
        </w:rPr>
        <w:t>Zakładu Radiologii Lekarskiej i Diagnostyki Obrazowej</w:t>
      </w:r>
      <w:r w:rsidR="003D1AE4" w:rsidRPr="003D1AE4">
        <w:rPr>
          <w:bCs/>
          <w:sz w:val="24"/>
          <w:szCs w:val="24"/>
        </w:rPr>
        <w:t>.</w:t>
      </w:r>
      <w:r w:rsidR="003D1AE4" w:rsidRPr="003D1AE4">
        <w:rPr>
          <w:sz w:val="24"/>
        </w:rPr>
        <w:t xml:space="preserve"> </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A5E85" w:rsidRDefault="00EA5E85" w:rsidP="002E355A">
      <w:pPr>
        <w:jc w:val="center"/>
        <w:rPr>
          <w:sz w:val="24"/>
        </w:rPr>
      </w:pPr>
    </w:p>
    <w:p w:rsidR="00A12B75" w:rsidRDefault="00A12B75" w:rsidP="002E355A">
      <w:pPr>
        <w:jc w:val="center"/>
        <w:rPr>
          <w:sz w:val="24"/>
        </w:rPr>
      </w:pPr>
    </w:p>
    <w:p w:rsidR="002E355A" w:rsidRDefault="002E355A" w:rsidP="002E355A">
      <w:pPr>
        <w:jc w:val="center"/>
        <w:rPr>
          <w:sz w:val="24"/>
        </w:rPr>
      </w:pPr>
      <w:r>
        <w:rPr>
          <w:sz w:val="24"/>
        </w:rPr>
        <w:t>§ 21</w:t>
      </w:r>
    </w:p>
    <w:p w:rsidR="002E355A" w:rsidRDefault="002E355A" w:rsidP="002E355A">
      <w:pPr>
        <w:jc w:val="center"/>
        <w:rPr>
          <w:sz w:val="24"/>
        </w:rPr>
      </w:pPr>
    </w:p>
    <w:p w:rsidR="002E355A" w:rsidRDefault="002E355A" w:rsidP="002E355A">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2E355A" w:rsidRDefault="002E355A" w:rsidP="002E355A">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2E355A" w:rsidRDefault="002E355A" w:rsidP="002E355A">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E355A" w:rsidRDefault="002E355A" w:rsidP="002E355A">
      <w:pPr>
        <w:jc w:val="center"/>
        <w:rPr>
          <w:sz w:val="24"/>
        </w:rPr>
      </w:pPr>
    </w:p>
    <w:p w:rsidR="00EA5E85" w:rsidRDefault="00EA5E85" w:rsidP="002E355A">
      <w:pPr>
        <w:jc w:val="center"/>
        <w:rPr>
          <w:sz w:val="24"/>
        </w:rPr>
      </w:pPr>
    </w:p>
    <w:p w:rsidR="002E355A" w:rsidRDefault="002E355A" w:rsidP="002E355A">
      <w:pPr>
        <w:jc w:val="center"/>
        <w:rPr>
          <w:sz w:val="24"/>
        </w:rPr>
      </w:pPr>
      <w:r>
        <w:rPr>
          <w:sz w:val="24"/>
        </w:rPr>
        <w:t>§ 22</w:t>
      </w:r>
    </w:p>
    <w:p w:rsidR="002E355A" w:rsidRDefault="002E355A" w:rsidP="002E355A">
      <w:pPr>
        <w:jc w:val="center"/>
        <w:rPr>
          <w:sz w:val="24"/>
        </w:rPr>
      </w:pPr>
    </w:p>
    <w:p w:rsidR="002E355A" w:rsidRDefault="002E355A" w:rsidP="002E355A">
      <w:pPr>
        <w:jc w:val="both"/>
        <w:rPr>
          <w:sz w:val="24"/>
        </w:rPr>
      </w:pPr>
      <w:r>
        <w:rPr>
          <w:sz w:val="24"/>
        </w:rPr>
        <w:t>Przyjmujący zamówienie we własnym zakresie i na własny koszt zabezpieczy:</w:t>
      </w:r>
    </w:p>
    <w:p w:rsidR="002E355A" w:rsidRDefault="002E355A" w:rsidP="002E355A">
      <w:pPr>
        <w:numPr>
          <w:ilvl w:val="0"/>
          <w:numId w:val="17"/>
        </w:numPr>
        <w:jc w:val="both"/>
        <w:rPr>
          <w:sz w:val="24"/>
        </w:rPr>
      </w:pPr>
      <w:r>
        <w:rPr>
          <w:sz w:val="24"/>
        </w:rPr>
        <w:t xml:space="preserve">odzież roboczą zgodnie z wymogami </w:t>
      </w:r>
    </w:p>
    <w:p w:rsidR="002E355A" w:rsidRDefault="002E355A" w:rsidP="002E355A">
      <w:pPr>
        <w:numPr>
          <w:ilvl w:val="0"/>
          <w:numId w:val="17"/>
        </w:numPr>
        <w:jc w:val="both"/>
        <w:rPr>
          <w:sz w:val="24"/>
        </w:rPr>
      </w:pPr>
      <w:r>
        <w:rPr>
          <w:sz w:val="24"/>
        </w:rPr>
        <w:t>posiadanie aktualnych szkoleń z zakresu BHP,</w:t>
      </w:r>
    </w:p>
    <w:p w:rsidR="002E355A" w:rsidRDefault="002E355A" w:rsidP="002E355A">
      <w:pPr>
        <w:numPr>
          <w:ilvl w:val="0"/>
          <w:numId w:val="17"/>
        </w:numPr>
        <w:jc w:val="both"/>
        <w:rPr>
          <w:sz w:val="24"/>
        </w:rPr>
      </w:pPr>
      <w:r>
        <w:rPr>
          <w:sz w:val="24"/>
        </w:rPr>
        <w:t>posiadanie aktualnych badań profilaktycznych,</w:t>
      </w:r>
    </w:p>
    <w:p w:rsidR="002E355A" w:rsidRDefault="002E355A" w:rsidP="002E355A">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2E355A" w:rsidRDefault="002E355A" w:rsidP="002E355A">
      <w:pPr>
        <w:numPr>
          <w:ilvl w:val="0"/>
          <w:numId w:val="17"/>
        </w:numPr>
        <w:jc w:val="both"/>
        <w:rPr>
          <w:sz w:val="24"/>
        </w:rPr>
      </w:pPr>
      <w:r>
        <w:rPr>
          <w:sz w:val="24"/>
        </w:rPr>
        <w:t>ubezpieczenie od następstw nieszczęśliwych wypadków NNW.</w:t>
      </w:r>
    </w:p>
    <w:p w:rsidR="009250CB" w:rsidRDefault="009250CB" w:rsidP="002E355A">
      <w:pPr>
        <w:ind w:left="814"/>
        <w:jc w:val="both"/>
        <w:rPr>
          <w:sz w:val="24"/>
        </w:rPr>
      </w:pP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EA5E85" w:rsidRDefault="00EA5E85"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EA5E85" w:rsidRDefault="00EA5E85"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A12B75" w:rsidRDefault="00A12B75"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EA5E85" w:rsidRDefault="00EA5E85"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A12B75" w:rsidRDefault="00A12B75"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A12B75" w:rsidRDefault="00A12B75"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BF7339" w:rsidRDefault="00BF7339"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6C17FA" w:rsidRDefault="006C17FA" w:rsidP="009250CB">
      <w:pPr>
        <w:jc w:val="center"/>
        <w:rPr>
          <w:sz w:val="24"/>
        </w:rPr>
      </w:pPr>
    </w:p>
    <w:p w:rsidR="00BF7339" w:rsidRDefault="00BF7339" w:rsidP="009250CB">
      <w:pPr>
        <w:jc w:val="center"/>
        <w:rPr>
          <w:sz w:val="24"/>
        </w:rPr>
      </w:pPr>
    </w:p>
    <w:p w:rsidR="00A12B75" w:rsidRDefault="00A12B75"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6C17FA" w:rsidRDefault="006C17FA"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BF7339" w:rsidRDefault="00BF733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Pr="005C587E" w:rsidRDefault="009250CB" w:rsidP="009250CB">
      <w:pPr>
        <w:autoSpaceDE w:val="0"/>
        <w:autoSpaceDN w:val="0"/>
        <w:adjustRightInd w:val="0"/>
        <w:jc w:val="right"/>
      </w:pPr>
      <w:bookmarkStart w:id="0" w:name="_GoBack"/>
      <w:bookmarkEnd w:id="0"/>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A12B75">
      <w:rPr>
        <w:noProof/>
      </w:rPr>
      <w:t>4</w:t>
    </w:r>
    <w:r>
      <w:fldChar w:fldCharType="end"/>
    </w:r>
  </w:p>
  <w:p w:rsidR="00E730D8" w:rsidRDefault="00A12B75">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A12B7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2"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3"/>
  </w:num>
  <w:num w:numId="8">
    <w:abstractNumId w:val="22"/>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9"/>
    <w:lvlOverride w:ilvl="0">
      <w:startOverride w:val="1"/>
    </w:lvlOverride>
  </w:num>
  <w:num w:numId="24">
    <w:abstractNumId w:val="21"/>
  </w:num>
  <w:num w:numId="25">
    <w:abstractNumId w:val="14"/>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77BD0"/>
    <w:rsid w:val="00157974"/>
    <w:rsid w:val="00186972"/>
    <w:rsid w:val="00253B36"/>
    <w:rsid w:val="002707D2"/>
    <w:rsid w:val="002E355A"/>
    <w:rsid w:val="003B6E4D"/>
    <w:rsid w:val="003D1AE4"/>
    <w:rsid w:val="003F2074"/>
    <w:rsid w:val="004526BE"/>
    <w:rsid w:val="00467103"/>
    <w:rsid w:val="00523AFB"/>
    <w:rsid w:val="005E184A"/>
    <w:rsid w:val="006304CD"/>
    <w:rsid w:val="006632F9"/>
    <w:rsid w:val="006C0FB0"/>
    <w:rsid w:val="006C17FA"/>
    <w:rsid w:val="0073266E"/>
    <w:rsid w:val="007E0F19"/>
    <w:rsid w:val="00874994"/>
    <w:rsid w:val="009250CB"/>
    <w:rsid w:val="00A12B75"/>
    <w:rsid w:val="00A366FC"/>
    <w:rsid w:val="00BF7339"/>
    <w:rsid w:val="00C67690"/>
    <w:rsid w:val="00D51042"/>
    <w:rsid w:val="00E026BE"/>
    <w:rsid w:val="00E02D81"/>
    <w:rsid w:val="00EA5E85"/>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71D7"/>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5E184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458097">
      <w:bodyDiv w:val="1"/>
      <w:marLeft w:val="0"/>
      <w:marRight w:val="0"/>
      <w:marTop w:val="0"/>
      <w:marBottom w:val="0"/>
      <w:divBdr>
        <w:top w:val="none" w:sz="0" w:space="0" w:color="auto"/>
        <w:left w:val="none" w:sz="0" w:space="0" w:color="auto"/>
        <w:bottom w:val="none" w:sz="0" w:space="0" w:color="auto"/>
        <w:right w:val="none" w:sz="0" w:space="0" w:color="auto"/>
      </w:divBdr>
    </w:div>
    <w:div w:id="149240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E4350-41A9-434A-BAFF-B29912B45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15</Pages>
  <Words>6329</Words>
  <Characters>37978</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15</cp:revision>
  <cp:lastPrinted>2018-08-24T10:11:00Z</cp:lastPrinted>
  <dcterms:created xsi:type="dcterms:W3CDTF">2018-08-22T06:38:00Z</dcterms:created>
  <dcterms:modified xsi:type="dcterms:W3CDTF">2018-11-26T13:11:00Z</dcterms:modified>
</cp:coreProperties>
</file>