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7E0F19">
        <w:rPr>
          <w:sz w:val="24"/>
          <w:szCs w:val="24"/>
          <w:u w:val="single"/>
        </w:rPr>
        <w:t xml:space="preserve">zakresie </w:t>
      </w:r>
      <w:r w:rsidR="00EA5E85" w:rsidRPr="00EA5E85">
        <w:rPr>
          <w:color w:val="000000"/>
          <w:sz w:val="24"/>
          <w:szCs w:val="24"/>
          <w:u w:val="single"/>
          <w:lang w:eastAsia="en-US"/>
        </w:rPr>
        <w:t xml:space="preserve">ortopedii i traumatologii narządu ruchu w Klinice Ortopedii i Traumatologii Narządu Ruchu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5E184A" w:rsidRPr="005E184A" w:rsidRDefault="005E184A" w:rsidP="005E184A">
      <w:pPr>
        <w:pStyle w:val="Bezodstpw"/>
        <w:numPr>
          <w:ilvl w:val="0"/>
          <w:numId w:val="22"/>
        </w:numPr>
        <w:jc w:val="both"/>
        <w:rPr>
          <w:rFonts w:ascii="Times New Roman" w:eastAsia="Times New Roman" w:hAnsi="Times New Roman" w:cs="Times New Roman"/>
          <w:sz w:val="24"/>
          <w:szCs w:val="24"/>
          <w:lang w:eastAsia="pl-PL"/>
        </w:rPr>
      </w:pPr>
      <w:r w:rsidRPr="005E184A">
        <w:rPr>
          <w:rFonts w:ascii="Times New Roman" w:eastAsia="Times New Roman" w:hAnsi="Times New Roman" w:cs="Times New Roman"/>
          <w:sz w:val="24"/>
          <w:szCs w:val="24"/>
          <w:lang w:eastAsia="pl-PL"/>
        </w:rPr>
        <w:t>sprawowanie opieki nad pacjentami</w:t>
      </w:r>
      <w:r>
        <w:rPr>
          <w:rFonts w:ascii="Times New Roman" w:eastAsia="Times New Roman" w:hAnsi="Times New Roman" w:cs="Times New Roman"/>
          <w:sz w:val="24"/>
          <w:szCs w:val="24"/>
          <w:lang w:eastAsia="pl-PL"/>
        </w:rPr>
        <w:t xml:space="preserve"> </w:t>
      </w:r>
      <w:r w:rsidRPr="005E184A">
        <w:rPr>
          <w:rFonts w:ascii="Times New Roman" w:hAnsi="Times New Roman" w:cs="Times New Roman"/>
          <w:color w:val="000000"/>
          <w:sz w:val="24"/>
          <w:szCs w:val="24"/>
          <w:lang w:eastAsia="en-US"/>
        </w:rPr>
        <w:t>Klini</w:t>
      </w:r>
      <w:r>
        <w:rPr>
          <w:rFonts w:ascii="Times New Roman" w:hAnsi="Times New Roman" w:cs="Times New Roman"/>
          <w:color w:val="000000"/>
          <w:sz w:val="24"/>
          <w:szCs w:val="24"/>
          <w:lang w:eastAsia="en-US"/>
        </w:rPr>
        <w:t>ki</w:t>
      </w:r>
      <w:r w:rsidRPr="005E184A">
        <w:rPr>
          <w:rFonts w:ascii="Times New Roman" w:hAnsi="Times New Roman" w:cs="Times New Roman"/>
          <w:color w:val="000000"/>
          <w:sz w:val="24"/>
          <w:szCs w:val="24"/>
          <w:lang w:eastAsia="en-US"/>
        </w:rPr>
        <w:t xml:space="preserve"> Ortopedii i Traumatologii Narządu Ruchu</w:t>
      </w:r>
      <w:r w:rsidRPr="005E184A">
        <w:rPr>
          <w:rFonts w:ascii="Times New Roman" w:eastAsia="Times New Roman" w:hAnsi="Times New Roman" w:cs="Times New Roman"/>
          <w:sz w:val="24"/>
          <w:szCs w:val="24"/>
          <w:lang w:eastAsia="pl-PL"/>
        </w:rPr>
        <w:t>,</w:t>
      </w:r>
    </w:p>
    <w:p w:rsidR="005E184A" w:rsidRPr="005E184A" w:rsidRDefault="005E184A" w:rsidP="005E184A">
      <w:pPr>
        <w:pStyle w:val="Bezodstpw"/>
        <w:numPr>
          <w:ilvl w:val="0"/>
          <w:numId w:val="22"/>
        </w:numPr>
        <w:jc w:val="both"/>
        <w:rPr>
          <w:rFonts w:ascii="Times New Roman" w:eastAsia="Times New Roman" w:hAnsi="Times New Roman" w:cs="Times New Roman"/>
          <w:sz w:val="24"/>
          <w:szCs w:val="24"/>
          <w:lang w:eastAsia="pl-PL"/>
        </w:rPr>
      </w:pPr>
      <w:r w:rsidRPr="005E184A">
        <w:rPr>
          <w:rFonts w:ascii="Times New Roman" w:eastAsia="Times New Roman" w:hAnsi="Times New Roman" w:cs="Times New Roman"/>
          <w:sz w:val="24"/>
          <w:szCs w:val="24"/>
          <w:lang w:eastAsia="pl-PL"/>
        </w:rPr>
        <w:t>samodzielne wykonywanie zabiegów operacyjnych,</w:t>
      </w:r>
    </w:p>
    <w:p w:rsidR="005E184A" w:rsidRPr="005E184A" w:rsidRDefault="005E184A" w:rsidP="005E184A">
      <w:pPr>
        <w:pStyle w:val="Bezodstpw"/>
        <w:numPr>
          <w:ilvl w:val="0"/>
          <w:numId w:val="22"/>
        </w:numPr>
        <w:jc w:val="both"/>
        <w:rPr>
          <w:rFonts w:ascii="Times New Roman" w:eastAsia="Times New Roman" w:hAnsi="Times New Roman" w:cs="Times New Roman"/>
          <w:sz w:val="24"/>
          <w:szCs w:val="24"/>
          <w:lang w:eastAsia="pl-PL"/>
        </w:rPr>
      </w:pPr>
      <w:r w:rsidRPr="005E184A">
        <w:rPr>
          <w:rFonts w:ascii="Times New Roman" w:eastAsia="Times New Roman" w:hAnsi="Times New Roman" w:cs="Times New Roman"/>
          <w:sz w:val="24"/>
          <w:szCs w:val="24"/>
          <w:lang w:eastAsia="pl-PL"/>
        </w:rPr>
        <w:t xml:space="preserve">prowadzenie dokumentacji </w:t>
      </w:r>
      <w:r w:rsidR="00E026BE">
        <w:rPr>
          <w:rFonts w:ascii="Times New Roman" w:eastAsia="Times New Roman" w:hAnsi="Times New Roman" w:cs="Times New Roman"/>
          <w:sz w:val="24"/>
          <w:szCs w:val="24"/>
          <w:lang w:eastAsia="pl-PL"/>
        </w:rPr>
        <w:t>medycznej</w:t>
      </w:r>
      <w:r w:rsidRPr="005E184A">
        <w:rPr>
          <w:rFonts w:ascii="Times New Roman" w:eastAsia="Times New Roman" w:hAnsi="Times New Roman" w:cs="Times New Roman"/>
          <w:sz w:val="24"/>
          <w:szCs w:val="24"/>
          <w:lang w:eastAsia="pl-PL"/>
        </w:rPr>
        <w:t>,</w:t>
      </w:r>
    </w:p>
    <w:p w:rsidR="005E184A" w:rsidRPr="005E184A" w:rsidRDefault="005E184A" w:rsidP="005E184A">
      <w:pPr>
        <w:pStyle w:val="Bezodstpw"/>
        <w:numPr>
          <w:ilvl w:val="0"/>
          <w:numId w:val="22"/>
        </w:numPr>
        <w:jc w:val="both"/>
        <w:rPr>
          <w:color w:val="000000"/>
          <w:sz w:val="24"/>
        </w:rPr>
      </w:pPr>
      <w:r>
        <w:rPr>
          <w:rFonts w:ascii="Times New Roman" w:eastAsia="Times New Roman" w:hAnsi="Times New Roman" w:cs="Times New Roman"/>
          <w:sz w:val="24"/>
          <w:szCs w:val="24"/>
          <w:lang w:eastAsia="pl-PL"/>
        </w:rPr>
        <w:t>szkolenie rezydentów w zakresie artroskopii stawów</w:t>
      </w:r>
      <w:r w:rsidRPr="005E184A">
        <w:rPr>
          <w:rFonts w:ascii="Times New Roman" w:eastAsia="Times New Roman" w:hAnsi="Times New Roman" w:cs="Times New Roman"/>
          <w:sz w:val="24"/>
          <w:szCs w:val="24"/>
          <w:lang w:eastAsia="pl-PL"/>
        </w:rPr>
        <w:t>,</w:t>
      </w:r>
    </w:p>
    <w:p w:rsidR="009250CB" w:rsidRPr="005E184A" w:rsidRDefault="005E184A" w:rsidP="005E184A">
      <w:pPr>
        <w:pStyle w:val="Bezodstpw"/>
        <w:numPr>
          <w:ilvl w:val="0"/>
          <w:numId w:val="25"/>
        </w:numPr>
        <w:rPr>
          <w:rFonts w:ascii="Times New Roman" w:eastAsia="Times New Roman" w:hAnsi="Times New Roman" w:cs="Times New Roman"/>
          <w:sz w:val="24"/>
          <w:szCs w:val="24"/>
          <w:lang w:eastAsia="pl-PL"/>
        </w:rPr>
      </w:pPr>
      <w:r w:rsidRPr="005E184A">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53B36" w:rsidRPr="005E184A">
        <w:rPr>
          <w:rFonts w:ascii="Times New Roman" w:eastAsia="Times New Roman" w:hAnsi="Times New Roman" w:cs="Times New Roman"/>
          <w:color w:val="000000"/>
          <w:sz w:val="24"/>
          <w:szCs w:val="24"/>
          <w:lang w:eastAsia="pl-PL"/>
        </w:rPr>
        <w:t xml:space="preserve">    </w:t>
      </w:r>
    </w:p>
    <w:p w:rsidR="009250CB" w:rsidRPr="00253B36" w:rsidRDefault="009250CB" w:rsidP="00EA5E85">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5E184A">
        <w:rPr>
          <w:rFonts w:ascii="Times New Roman" w:hAnsi="Times New Roman" w:cs="Times New Roman"/>
          <w:b/>
          <w:bCs/>
          <w:sz w:val="24"/>
          <w:szCs w:val="24"/>
        </w:rPr>
        <w:t>(</w:t>
      </w:r>
      <w:r w:rsidR="00EA5E85">
        <w:rPr>
          <w:rFonts w:ascii="Times New Roman" w:hAnsi="Times New Roman" w:cs="Times New Roman"/>
          <w:b/>
          <w:bCs/>
          <w:sz w:val="24"/>
          <w:szCs w:val="24"/>
        </w:rPr>
        <w:t>minimalnie 5</w:t>
      </w:r>
      <w:r w:rsidR="00077BD0" w:rsidRPr="00253B36">
        <w:rPr>
          <w:rFonts w:ascii="Times New Roman" w:hAnsi="Times New Roman" w:cs="Times New Roman"/>
          <w:b/>
          <w:bCs/>
          <w:sz w:val="24"/>
          <w:szCs w:val="24"/>
        </w:rPr>
        <w:t xml:space="preserve">0 godz. w miesiącu, maksymalnie </w:t>
      </w:r>
      <w:r w:rsidR="00EA5E85">
        <w:rPr>
          <w:rFonts w:ascii="Times New Roman" w:hAnsi="Times New Roman" w:cs="Times New Roman"/>
          <w:b/>
          <w:bCs/>
          <w:sz w:val="24"/>
          <w:szCs w:val="24"/>
        </w:rPr>
        <w:t>120</w:t>
      </w:r>
      <w:r w:rsidR="00077BD0" w:rsidRPr="00253B36">
        <w:rPr>
          <w:rFonts w:ascii="Times New Roman" w:hAnsi="Times New Roman" w:cs="Times New Roman"/>
          <w:b/>
          <w:bCs/>
          <w:sz w:val="24"/>
          <w:szCs w:val="24"/>
        </w:rPr>
        <w:t xml:space="preserve"> godz. w miesiącu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EA5E85" w:rsidRPr="00EA5E85">
        <w:rPr>
          <w:rFonts w:ascii="Times New Roman" w:hAnsi="Times New Roman" w:cs="Times New Roman"/>
          <w:color w:val="000000"/>
          <w:sz w:val="24"/>
        </w:rPr>
        <w:t>Klin</w:t>
      </w:r>
      <w:r w:rsidR="00EA5E85">
        <w:rPr>
          <w:rFonts w:ascii="Times New Roman" w:hAnsi="Times New Roman" w:cs="Times New Roman"/>
          <w:color w:val="000000"/>
          <w:sz w:val="24"/>
        </w:rPr>
        <w:t>iki</w:t>
      </w:r>
      <w:r w:rsidR="00EA5E85" w:rsidRPr="00EA5E85">
        <w:rPr>
          <w:rFonts w:ascii="Times New Roman" w:hAnsi="Times New Roman" w:cs="Times New Roman"/>
          <w:color w:val="000000"/>
          <w:sz w:val="24"/>
        </w:rPr>
        <w:t xml:space="preserve"> Ortopedii i Traumatologii Narządu Ruchu</w:t>
      </w:r>
      <w:r w:rsidRPr="00253B36">
        <w:rPr>
          <w:rFonts w:ascii="Times New Roman" w:eastAsia="Times New Roman" w:hAnsi="Times New Roman" w:cs="Times New Roman"/>
          <w:bCs/>
          <w:sz w:val="24"/>
          <w:szCs w:val="24"/>
        </w:rPr>
        <w:t xml:space="preserve"> </w:t>
      </w:r>
      <w:r w:rsidRPr="00253B36">
        <w:rPr>
          <w:rFonts w:ascii="Times New Roman" w:hAnsi="Times New Roman" w:cs="Times New Roman"/>
          <w:sz w:val="24"/>
          <w:szCs w:val="24"/>
        </w:rPr>
        <w:t xml:space="preserve">oraz w ramach dyżurów medycznych i na wezwanie </w:t>
      </w:r>
      <w:r w:rsidRPr="00253B36">
        <w:rPr>
          <w:rFonts w:ascii="Times New Roman" w:hAnsi="Times New Roman" w:cs="Times New Roman"/>
          <w:color w:val="000000"/>
          <w:sz w:val="24"/>
          <w:szCs w:val="24"/>
        </w:rPr>
        <w:t>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077BD0" w:rsidRDefault="00077BD0"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EA5E85">
        <w:rPr>
          <w:sz w:val="24"/>
        </w:rPr>
        <w:t>klinika</w:t>
      </w:r>
      <w:r w:rsidR="006304CD" w:rsidRPr="006C17FA">
        <w:rPr>
          <w:sz w:val="24"/>
        </w:rPr>
        <w:t xml:space="preserve"> określo</w:t>
      </w:r>
      <w:r w:rsidRPr="006C17FA">
        <w:rPr>
          <w:sz w:val="24"/>
        </w:rPr>
        <w:t>n</w:t>
      </w:r>
      <w:r w:rsidR="00EA5E85">
        <w:rPr>
          <w:sz w:val="24"/>
        </w:rPr>
        <w:t>a</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EA5E85">
        <w:rPr>
          <w:sz w:val="24"/>
        </w:rPr>
        <w:t>kliniki</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A5E85" w:rsidRDefault="00EA5E85" w:rsidP="009250CB">
      <w:pPr>
        <w:ind w:left="360"/>
        <w:jc w:val="center"/>
        <w:rPr>
          <w:sz w:val="24"/>
        </w:rPr>
      </w:pPr>
    </w:p>
    <w:p w:rsidR="009250CB" w:rsidRPr="006C17FA" w:rsidRDefault="009250CB" w:rsidP="009250CB">
      <w:pPr>
        <w:ind w:left="360"/>
        <w:jc w:val="center"/>
        <w:rPr>
          <w:sz w:val="24"/>
        </w:rPr>
      </w:pPr>
      <w:r w:rsidRPr="006C17FA">
        <w:rPr>
          <w:sz w:val="24"/>
        </w:rPr>
        <w:t>§ 4</w:t>
      </w:r>
    </w:p>
    <w:p w:rsidR="00077BD0" w:rsidRPr="00077BD0" w:rsidRDefault="00077BD0" w:rsidP="00077BD0">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sidR="00EA5E85">
        <w:rPr>
          <w:color w:val="000000"/>
          <w:sz w:val="24"/>
          <w:szCs w:val="24"/>
        </w:rPr>
        <w:t>kliniki</w:t>
      </w:r>
      <w:r>
        <w:rPr>
          <w:color w:val="000000"/>
          <w:sz w:val="24"/>
          <w:szCs w:val="24"/>
        </w:rPr>
        <w:t xml:space="preserve">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077BD0" w:rsidRPr="00077BD0" w:rsidRDefault="00077BD0" w:rsidP="00077BD0">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077BD0" w:rsidRPr="00077BD0" w:rsidRDefault="00077BD0" w:rsidP="00077BD0">
      <w:pPr>
        <w:numPr>
          <w:ilvl w:val="0"/>
          <w:numId w:val="5"/>
        </w:numPr>
        <w:jc w:val="both"/>
        <w:rPr>
          <w:sz w:val="24"/>
        </w:rPr>
      </w:pPr>
      <w:r w:rsidRPr="00077BD0">
        <w:rPr>
          <w:sz w:val="24"/>
        </w:rPr>
        <w:t>Przyjmujący zamówienie oświadcza, iż wiadomym mu jest, że Udzielający zamówienia zawarł analogicznie umowy z innymi lekarzami prowadzącymi indywidualne specjalistyczne praktyki</w:t>
      </w:r>
      <w:r w:rsidRPr="00077BD0">
        <w:rPr>
          <w:i/>
          <w:sz w:val="24"/>
        </w:rPr>
        <w:t xml:space="preserve"> </w:t>
      </w:r>
      <w:r w:rsidRPr="00077BD0">
        <w:rPr>
          <w:sz w:val="24"/>
        </w:rPr>
        <w:t>lekarskie i nie wnosi do tego żadnych zastrzeżeń.</w:t>
      </w:r>
      <w:r w:rsidRPr="00077BD0">
        <w:rPr>
          <w:i/>
          <w:sz w:val="24"/>
        </w:rPr>
        <w:t xml:space="preserve"> </w:t>
      </w:r>
      <w:r w:rsidRPr="00077BD0">
        <w:rPr>
          <w:sz w:val="24"/>
        </w:rPr>
        <w:t xml:space="preserve">Funkcję koordynatora działalności wszystkich świadczeniodawców pełnić </w:t>
      </w:r>
      <w:r w:rsidRPr="00EA5E85">
        <w:rPr>
          <w:sz w:val="24"/>
        </w:rPr>
        <w:t xml:space="preserve">będzie </w:t>
      </w:r>
      <w:bookmarkStart w:id="0" w:name="_Hlk513116923"/>
      <w:r w:rsidR="00253B36" w:rsidRPr="00EA5E85">
        <w:rPr>
          <w:color w:val="000000"/>
          <w:sz w:val="24"/>
        </w:rPr>
        <w:t xml:space="preserve">Ordynator </w:t>
      </w:r>
      <w:r w:rsidR="00EA5E85" w:rsidRPr="00EA5E85">
        <w:rPr>
          <w:color w:val="000000"/>
          <w:sz w:val="24"/>
        </w:rPr>
        <w:t>Kliniki Ortopedii i Traumatologii Narządu Ruchu</w:t>
      </w:r>
      <w:r>
        <w:rPr>
          <w:color w:val="000000"/>
          <w:sz w:val="24"/>
          <w:szCs w:val="24"/>
        </w:rPr>
        <w:t>,</w:t>
      </w:r>
      <w:r w:rsidRPr="00077BD0">
        <w:rPr>
          <w:sz w:val="24"/>
        </w:rPr>
        <w:t xml:space="preserve"> </w:t>
      </w:r>
      <w:bookmarkEnd w:id="0"/>
      <w:r w:rsidRPr="00077BD0">
        <w:rPr>
          <w:sz w:val="24"/>
        </w:rPr>
        <w:t xml:space="preserve">który w sprawach związanych z funkcjonowaniem </w:t>
      </w:r>
      <w:r w:rsidR="00EA5E85">
        <w:rPr>
          <w:color w:val="000000"/>
          <w:sz w:val="24"/>
        </w:rPr>
        <w:t>kliniki</w:t>
      </w:r>
      <w:r w:rsidRPr="00077BD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Pr="00077BD0">
        <w:rPr>
          <w:color w:val="000000"/>
          <w:sz w:val="24"/>
          <w:szCs w:val="24"/>
        </w:rPr>
        <w:t xml:space="preserve"> </w:t>
      </w:r>
      <w:r w:rsidR="00EA5E85">
        <w:rPr>
          <w:color w:val="000000"/>
          <w:sz w:val="24"/>
        </w:rPr>
        <w:t>kliniki</w:t>
      </w:r>
      <w:r w:rsidRPr="00077BD0">
        <w:rPr>
          <w:color w:val="000000"/>
          <w:sz w:val="24"/>
          <w:szCs w:val="24"/>
        </w:rPr>
        <w:t>.</w:t>
      </w:r>
    </w:p>
    <w:p w:rsidR="00077BD0" w:rsidRDefault="00077BD0"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EA5E85" w:rsidRDefault="00EA5E85"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EA5E85" w:rsidRDefault="00EA5E8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r>
        <w:rPr>
          <w:sz w:val="24"/>
        </w:rPr>
        <w:t>§ 19</w:t>
      </w:r>
    </w:p>
    <w:p w:rsidR="00077BD0" w:rsidRPr="00077BD0" w:rsidRDefault="00077BD0" w:rsidP="00077BD0">
      <w:pPr>
        <w:numPr>
          <w:ilvl w:val="0"/>
          <w:numId w:val="15"/>
        </w:numPr>
        <w:tabs>
          <w:tab w:val="left" w:pos="397"/>
          <w:tab w:val="left" w:pos="3899"/>
          <w:tab w:val="center" w:pos="4781"/>
        </w:tabs>
        <w:rPr>
          <w:sz w:val="24"/>
        </w:rPr>
      </w:pPr>
      <w:r w:rsidRPr="00077BD0">
        <w:rPr>
          <w:sz w:val="24"/>
        </w:rPr>
        <w:t>Za realizację przedmiotu umowy Przyjmującemu Zamówienie przysługuje wynagrodzenie:</w:t>
      </w:r>
    </w:p>
    <w:p w:rsidR="00077BD0" w:rsidRPr="00077BD0" w:rsidRDefault="00077BD0" w:rsidP="00077BD0">
      <w:pPr>
        <w:tabs>
          <w:tab w:val="left" w:pos="3899"/>
          <w:tab w:val="center" w:pos="4781"/>
        </w:tabs>
        <w:ind w:left="397"/>
        <w:rPr>
          <w:sz w:val="24"/>
        </w:rPr>
      </w:pPr>
      <w:r>
        <w:rPr>
          <w:b/>
          <w:sz w:val="24"/>
        </w:rPr>
        <w:t>…………</w:t>
      </w:r>
      <w:r w:rsidRPr="00077BD0">
        <w:rPr>
          <w:b/>
          <w:sz w:val="24"/>
        </w:rPr>
        <w:t xml:space="preserve"> zł brutto za 1 godzinę </w:t>
      </w:r>
      <w:r w:rsidRPr="00077BD0">
        <w:rPr>
          <w:sz w:val="24"/>
        </w:rPr>
        <w:t xml:space="preserve">( słownie: </w:t>
      </w:r>
      <w:r>
        <w:rPr>
          <w:sz w:val="24"/>
        </w:rPr>
        <w:t>……………………………….</w:t>
      </w:r>
      <w:r w:rsidRPr="00077BD0">
        <w:rPr>
          <w:sz w:val="24"/>
        </w:rPr>
        <w:t xml:space="preserve"> ).</w:t>
      </w:r>
    </w:p>
    <w:p w:rsidR="00077BD0" w:rsidRPr="00077BD0" w:rsidRDefault="00077BD0" w:rsidP="00077BD0">
      <w:pPr>
        <w:numPr>
          <w:ilvl w:val="0"/>
          <w:numId w:val="15"/>
        </w:numPr>
        <w:tabs>
          <w:tab w:val="left" w:pos="3899"/>
          <w:tab w:val="center" w:pos="4781"/>
        </w:tabs>
        <w:rPr>
          <w:sz w:val="24"/>
        </w:rPr>
      </w:pPr>
      <w:r w:rsidRPr="00077BD0">
        <w:rPr>
          <w:sz w:val="24"/>
        </w:rPr>
        <w:t>Wynagrodzenie, o którym mowa w ust. 1 wyczerpuje całość zobowiązań finansowych Udzielającego zamówienie względem Przyjmującego zamówienie.</w:t>
      </w:r>
    </w:p>
    <w:p w:rsidR="00077BD0" w:rsidRPr="00077BD0" w:rsidRDefault="00077BD0" w:rsidP="00077BD0">
      <w:pPr>
        <w:numPr>
          <w:ilvl w:val="0"/>
          <w:numId w:val="15"/>
        </w:numPr>
        <w:tabs>
          <w:tab w:val="left" w:pos="397"/>
          <w:tab w:val="left" w:pos="3899"/>
          <w:tab w:val="center" w:pos="4781"/>
        </w:tabs>
        <w:rPr>
          <w:b/>
          <w:bCs/>
          <w:sz w:val="24"/>
        </w:rPr>
      </w:pPr>
      <w:r w:rsidRPr="00077BD0">
        <w:rPr>
          <w:sz w:val="24"/>
        </w:rPr>
        <w:t xml:space="preserve">Wynagrodzenie za ostatni miesiąc niniejszej umowy zostanie wypłacone po rozliczeniu </w:t>
      </w:r>
    </w:p>
    <w:p w:rsidR="00077BD0" w:rsidRPr="00077BD0" w:rsidRDefault="00077BD0" w:rsidP="00077BD0">
      <w:pPr>
        <w:tabs>
          <w:tab w:val="left" w:pos="3899"/>
          <w:tab w:val="center" w:pos="4781"/>
        </w:tabs>
        <w:ind w:left="397"/>
        <w:rPr>
          <w:b/>
          <w:bCs/>
          <w:sz w:val="24"/>
        </w:rPr>
      </w:pPr>
      <w:r w:rsidRPr="00077BD0">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EA5E85">
      <w:pPr>
        <w:numPr>
          <w:ilvl w:val="0"/>
          <w:numId w:val="16"/>
        </w:numPr>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253B36">
        <w:rPr>
          <w:color w:val="000000"/>
          <w:sz w:val="24"/>
        </w:rPr>
        <w:t>Ordynatora</w:t>
      </w:r>
      <w:r w:rsidR="00253B36" w:rsidRPr="00394C5E">
        <w:rPr>
          <w:color w:val="000000"/>
          <w:sz w:val="24"/>
        </w:rPr>
        <w:t xml:space="preserve"> </w:t>
      </w:r>
      <w:r w:rsidR="00EA5E85" w:rsidRPr="00EA5E85">
        <w:rPr>
          <w:color w:val="000000"/>
          <w:sz w:val="24"/>
        </w:rPr>
        <w:t>Klin</w:t>
      </w:r>
      <w:r w:rsidR="00EA5E85">
        <w:rPr>
          <w:color w:val="000000"/>
          <w:sz w:val="24"/>
        </w:rPr>
        <w:t>ki</w:t>
      </w:r>
      <w:r w:rsidR="00EA5E85" w:rsidRPr="00EA5E85">
        <w:rPr>
          <w:color w:val="000000"/>
          <w:sz w:val="24"/>
        </w:rPr>
        <w:t xml:space="preserve"> Ortopedii i Traumatologii Narządu Ruchu</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A5E85" w:rsidRDefault="00EA5E85" w:rsidP="002E355A">
      <w:pPr>
        <w:jc w:val="center"/>
        <w:rPr>
          <w:sz w:val="24"/>
        </w:rPr>
      </w:pPr>
    </w:p>
    <w:p w:rsidR="002E355A" w:rsidRDefault="002E355A" w:rsidP="002E355A">
      <w:pPr>
        <w:jc w:val="center"/>
        <w:rPr>
          <w:sz w:val="24"/>
        </w:rPr>
      </w:pPr>
      <w:r>
        <w:rPr>
          <w:sz w:val="24"/>
        </w:rPr>
        <w:t>§ 21</w:t>
      </w:r>
    </w:p>
    <w:p w:rsidR="002E355A" w:rsidRDefault="002E355A" w:rsidP="002E355A">
      <w:pPr>
        <w:jc w:val="center"/>
        <w:rPr>
          <w:sz w:val="24"/>
        </w:rPr>
      </w:pP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E355A" w:rsidRDefault="002E355A" w:rsidP="002E355A">
      <w:pPr>
        <w:jc w:val="center"/>
        <w:rPr>
          <w:sz w:val="24"/>
        </w:rPr>
      </w:pPr>
    </w:p>
    <w:p w:rsidR="00EA5E85" w:rsidRDefault="00EA5E85" w:rsidP="002E355A">
      <w:pPr>
        <w:jc w:val="center"/>
        <w:rPr>
          <w:sz w:val="24"/>
        </w:rPr>
      </w:pP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EA5E85" w:rsidRDefault="00EA5E8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EA5E85" w:rsidRDefault="00EA5E85"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A5E85" w:rsidRDefault="00EA5E8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BF7339" w:rsidRDefault="00BF7339"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BF7339" w:rsidRDefault="00BF7339"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BF7339" w:rsidRDefault="00BF733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BF7339" w:rsidRDefault="00BF7339" w:rsidP="009250CB">
      <w:pPr>
        <w:jc w:val="center"/>
        <w:rPr>
          <w:sz w:val="24"/>
        </w:rPr>
      </w:pPr>
    </w:p>
    <w:p w:rsidR="00BF7339" w:rsidRDefault="00BF733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w:t>
      </w:r>
      <w:bookmarkStart w:id="1" w:name="_GoBack"/>
      <w:bookmarkEnd w:id="1"/>
      <w:r w:rsidRPr="005C587E">
        <w:t>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3F2074">
      <w:rPr>
        <w:noProof/>
      </w:rPr>
      <w:t>15</w:t>
    </w:r>
    <w:r>
      <w:fldChar w:fldCharType="end"/>
    </w:r>
  </w:p>
  <w:p w:rsidR="00E730D8" w:rsidRDefault="003F207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F20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7974"/>
    <w:rsid w:val="00186972"/>
    <w:rsid w:val="00253B36"/>
    <w:rsid w:val="002707D2"/>
    <w:rsid w:val="002E355A"/>
    <w:rsid w:val="003B6E4D"/>
    <w:rsid w:val="003F2074"/>
    <w:rsid w:val="004526BE"/>
    <w:rsid w:val="00467103"/>
    <w:rsid w:val="00523AFB"/>
    <w:rsid w:val="005E184A"/>
    <w:rsid w:val="006304CD"/>
    <w:rsid w:val="006632F9"/>
    <w:rsid w:val="006C0FB0"/>
    <w:rsid w:val="006C17FA"/>
    <w:rsid w:val="0073266E"/>
    <w:rsid w:val="007E0F19"/>
    <w:rsid w:val="00874994"/>
    <w:rsid w:val="009250CB"/>
    <w:rsid w:val="00A366FC"/>
    <w:rsid w:val="00BF7339"/>
    <w:rsid w:val="00C67690"/>
    <w:rsid w:val="00D51042"/>
    <w:rsid w:val="00E026BE"/>
    <w:rsid w:val="00E02D81"/>
    <w:rsid w:val="00EA5E8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32F6"/>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460DC-B870-4DC5-83FA-E4BD2382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15</Pages>
  <Words>6288</Words>
  <Characters>37731</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14</cp:revision>
  <cp:lastPrinted>2018-08-24T10:11:00Z</cp:lastPrinted>
  <dcterms:created xsi:type="dcterms:W3CDTF">2018-08-22T06:38:00Z</dcterms:created>
  <dcterms:modified xsi:type="dcterms:W3CDTF">2018-10-30T07:57:00Z</dcterms:modified>
</cp:coreProperties>
</file>