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253B36" w:rsidRDefault="00253B36"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7E0F19">
        <w:rPr>
          <w:sz w:val="24"/>
          <w:szCs w:val="24"/>
          <w:u w:val="single"/>
        </w:rPr>
        <w:t xml:space="preserve">zakresie </w:t>
      </w:r>
      <w:r w:rsidR="00253B36">
        <w:rPr>
          <w:color w:val="000000"/>
          <w:sz w:val="24"/>
          <w:szCs w:val="24"/>
          <w:u w:val="single"/>
          <w:lang w:eastAsia="en-US"/>
        </w:rPr>
        <w:t xml:space="preserve">otolaryngologii i </w:t>
      </w:r>
      <w:proofErr w:type="spellStart"/>
      <w:r w:rsidR="00253B36">
        <w:rPr>
          <w:color w:val="000000"/>
          <w:sz w:val="24"/>
          <w:szCs w:val="24"/>
          <w:u w:val="single"/>
          <w:lang w:eastAsia="en-US"/>
        </w:rPr>
        <w:t>fonoaudiologii</w:t>
      </w:r>
      <w:proofErr w:type="spellEnd"/>
      <w:r w:rsidR="00253B36">
        <w:rPr>
          <w:color w:val="000000"/>
          <w:sz w:val="24"/>
          <w:szCs w:val="24"/>
          <w:u w:val="single"/>
          <w:lang w:eastAsia="en-US"/>
        </w:rPr>
        <w:t xml:space="preserve"> w Klinicznym Oddziale Otolaryngologicznym</w:t>
      </w:r>
      <w:r w:rsidR="00253B36">
        <w:rPr>
          <w:color w:val="000000"/>
          <w:sz w:val="24"/>
          <w:szCs w:val="24"/>
          <w:u w:val="single"/>
          <w:lang w:eastAsia="en-US"/>
        </w:rPr>
        <w:t xml:space="preserve"> i Poradni Audiologicznej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253B36" w:rsidRPr="00253B36" w:rsidRDefault="00253B36" w:rsidP="00253B36">
      <w:pPr>
        <w:pStyle w:val="Bezodstpw"/>
        <w:numPr>
          <w:ilvl w:val="0"/>
          <w:numId w:val="25"/>
        </w:numPr>
        <w:rPr>
          <w:rFonts w:ascii="Times New Roman" w:eastAsia="Times New Roman" w:hAnsi="Times New Roman" w:cs="Times New Roman"/>
          <w:sz w:val="24"/>
          <w:szCs w:val="24"/>
          <w:lang w:eastAsia="pl-PL"/>
        </w:rPr>
      </w:pPr>
      <w:r w:rsidRPr="00253B36">
        <w:rPr>
          <w:rFonts w:ascii="Times New Roman" w:eastAsia="Times New Roman" w:hAnsi="Times New Roman" w:cs="Times New Roman"/>
          <w:sz w:val="24"/>
          <w:szCs w:val="24"/>
          <w:lang w:eastAsia="pl-PL"/>
        </w:rPr>
        <w:t xml:space="preserve">udzielanie świadczeń z zakresu otolaryngologii i </w:t>
      </w:r>
      <w:proofErr w:type="spellStart"/>
      <w:r w:rsidRPr="00253B36">
        <w:rPr>
          <w:rFonts w:ascii="Times New Roman" w:eastAsia="Times New Roman" w:hAnsi="Times New Roman" w:cs="Times New Roman"/>
          <w:sz w:val="24"/>
          <w:szCs w:val="24"/>
          <w:lang w:eastAsia="pl-PL"/>
        </w:rPr>
        <w:t>fonoaudiologii</w:t>
      </w:r>
      <w:proofErr w:type="spellEnd"/>
      <w:r w:rsidRPr="00253B36">
        <w:rPr>
          <w:rFonts w:ascii="Times New Roman" w:eastAsia="Times New Roman" w:hAnsi="Times New Roman" w:cs="Times New Roman"/>
          <w:sz w:val="24"/>
          <w:szCs w:val="24"/>
          <w:lang w:eastAsia="pl-PL"/>
        </w:rPr>
        <w:t>,</w:t>
      </w:r>
    </w:p>
    <w:p w:rsidR="00253B36" w:rsidRDefault="00253B36" w:rsidP="00253B36">
      <w:pPr>
        <w:pStyle w:val="Bezodstpw"/>
        <w:numPr>
          <w:ilvl w:val="0"/>
          <w:numId w:val="25"/>
        </w:numPr>
        <w:rPr>
          <w:rFonts w:ascii="Times New Roman" w:eastAsia="Times New Roman" w:hAnsi="Times New Roman" w:cs="Times New Roman"/>
          <w:sz w:val="24"/>
          <w:szCs w:val="24"/>
          <w:lang w:eastAsia="pl-PL"/>
        </w:rPr>
      </w:pPr>
      <w:r w:rsidRPr="00253B36">
        <w:rPr>
          <w:rFonts w:ascii="Times New Roman" w:eastAsia="Times New Roman" w:hAnsi="Times New Roman" w:cs="Times New Roman"/>
          <w:sz w:val="24"/>
          <w:szCs w:val="24"/>
          <w:lang w:eastAsia="pl-PL"/>
        </w:rPr>
        <w:t>wykonywanie operacji laryngologicznych</w:t>
      </w:r>
      <w:r>
        <w:rPr>
          <w:rFonts w:ascii="Times New Roman" w:eastAsia="Times New Roman" w:hAnsi="Times New Roman" w:cs="Times New Roman"/>
          <w:sz w:val="24"/>
          <w:szCs w:val="24"/>
          <w:lang w:eastAsia="pl-PL"/>
        </w:rPr>
        <w:t xml:space="preserve"> w pełnym zakresie</w:t>
      </w:r>
      <w:r w:rsidRPr="00253B36">
        <w:rPr>
          <w:rFonts w:ascii="Times New Roman" w:eastAsia="Times New Roman" w:hAnsi="Times New Roman" w:cs="Times New Roman"/>
          <w:sz w:val="24"/>
          <w:szCs w:val="24"/>
          <w:lang w:eastAsia="pl-PL"/>
        </w:rPr>
        <w:t>,</w:t>
      </w:r>
    </w:p>
    <w:p w:rsidR="00253B36" w:rsidRPr="00253B36" w:rsidRDefault="00253B36" w:rsidP="00253B36">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pełnienie dyżurów w </w:t>
      </w:r>
      <w:r w:rsidRPr="00253B36">
        <w:rPr>
          <w:rFonts w:ascii="Times New Roman" w:eastAsia="Times New Roman" w:hAnsi="Times New Roman" w:cs="Times New Roman"/>
          <w:sz w:val="24"/>
          <w:szCs w:val="24"/>
          <w:lang w:eastAsia="pl-PL"/>
        </w:rPr>
        <w:t>Klinicznym Oddziale Otolaryngologicznym</w:t>
      </w:r>
      <w:r>
        <w:rPr>
          <w:rFonts w:ascii="Times New Roman" w:eastAsia="Times New Roman" w:hAnsi="Times New Roman" w:cs="Times New Roman"/>
          <w:sz w:val="24"/>
          <w:szCs w:val="24"/>
          <w:lang w:eastAsia="pl-PL"/>
        </w:rPr>
        <w:t xml:space="preserve"> ( stacjonarnych i pod telefonem ) min. 1 w miesiącu</w:t>
      </w:r>
    </w:p>
    <w:p w:rsidR="009250CB" w:rsidRPr="00253B36" w:rsidRDefault="00253B36" w:rsidP="00253B36">
      <w:pPr>
        <w:pStyle w:val="Bezodstpw"/>
        <w:numPr>
          <w:ilvl w:val="0"/>
          <w:numId w:val="25"/>
        </w:numPr>
        <w:rPr>
          <w:rFonts w:ascii="Times New Roman" w:eastAsia="Times New Roman" w:hAnsi="Times New Roman" w:cs="Times New Roman"/>
          <w:sz w:val="24"/>
          <w:szCs w:val="24"/>
          <w:lang w:eastAsia="pl-PL"/>
        </w:rPr>
      </w:pPr>
      <w:r w:rsidRPr="00253B36">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uwzględniających pracę</w:t>
      </w:r>
      <w:r w:rsidR="004526BE" w:rsidRPr="00253B36">
        <w:rPr>
          <w:rFonts w:ascii="Times New Roman" w:hAnsi="Times New Roman" w:cs="Times New Roman"/>
          <w:bCs/>
          <w:color w:val="000000"/>
          <w:sz w:val="24"/>
          <w:szCs w:val="24"/>
        </w:rPr>
        <w:t xml:space="preserve"> </w:t>
      </w:r>
      <w:bookmarkStart w:id="0" w:name="_Hlk513118352"/>
      <w:r w:rsidR="00253B36" w:rsidRPr="00253B36">
        <w:rPr>
          <w:rFonts w:ascii="Times New Roman" w:hAnsi="Times New Roman" w:cs="Times New Roman"/>
          <w:color w:val="000000"/>
          <w:sz w:val="24"/>
          <w:szCs w:val="24"/>
        </w:rPr>
        <w:t>Klinicznego  Oddziału Otolaryngologicznego</w:t>
      </w:r>
      <w:r w:rsidR="00077BD0" w:rsidRPr="00253B36">
        <w:rPr>
          <w:rFonts w:ascii="Times New Roman" w:hAnsi="Times New Roman" w:cs="Times New Roman"/>
          <w:color w:val="000000"/>
          <w:sz w:val="24"/>
          <w:szCs w:val="24"/>
        </w:rPr>
        <w:t xml:space="preserve"> </w:t>
      </w:r>
      <w:bookmarkEnd w:id="0"/>
      <w:r w:rsidR="00077BD0" w:rsidRPr="00253B36">
        <w:rPr>
          <w:rFonts w:ascii="Times New Roman" w:hAnsi="Times New Roman" w:cs="Times New Roman"/>
          <w:bCs/>
          <w:color w:val="000000"/>
          <w:sz w:val="24"/>
          <w:szCs w:val="24"/>
          <w:lang w:eastAsia="pl-PL"/>
        </w:rPr>
        <w:t xml:space="preserve">i Poradni </w:t>
      </w:r>
      <w:r w:rsidR="00253B36" w:rsidRPr="00253B36">
        <w:rPr>
          <w:rFonts w:ascii="Times New Roman" w:hAnsi="Times New Roman" w:cs="Times New Roman"/>
          <w:bCs/>
          <w:color w:val="000000"/>
          <w:sz w:val="24"/>
          <w:szCs w:val="24"/>
          <w:lang w:eastAsia="pl-PL"/>
        </w:rPr>
        <w:t>Audiologicznej</w:t>
      </w:r>
      <w:r w:rsidR="004526BE" w:rsidRPr="00253B36">
        <w:rPr>
          <w:rFonts w:ascii="Times New Roman" w:hAnsi="Times New Roman" w:cs="Times New Roman"/>
          <w:color w:val="000000"/>
          <w:sz w:val="24"/>
          <w:szCs w:val="24"/>
        </w:rPr>
        <w:t xml:space="preserve"> ( zwanych dalej </w:t>
      </w:r>
      <w:r w:rsidR="00077BD0" w:rsidRPr="00253B36">
        <w:rPr>
          <w:rFonts w:ascii="Times New Roman" w:hAnsi="Times New Roman" w:cs="Times New Roman"/>
          <w:color w:val="000000"/>
          <w:sz w:val="24"/>
          <w:szCs w:val="24"/>
        </w:rPr>
        <w:t>oddziałem i poradnią</w:t>
      </w:r>
      <w:r w:rsidR="004526BE" w:rsidRPr="00253B36">
        <w:rPr>
          <w:rFonts w:ascii="Times New Roman" w:hAnsi="Times New Roman" w:cs="Times New Roman"/>
          <w:color w:val="000000"/>
          <w:sz w:val="24"/>
          <w:szCs w:val="24"/>
        </w:rPr>
        <w:t xml:space="preserve"> ) w systemie </w:t>
      </w:r>
      <w:r w:rsidRPr="00253B36">
        <w:rPr>
          <w:rFonts w:ascii="Times New Roman" w:hAnsi="Times New Roman" w:cs="Times New Roman"/>
          <w:color w:val="000000"/>
          <w:sz w:val="24"/>
          <w:szCs w:val="24"/>
        </w:rPr>
        <w:t>całodobowej przez siedem dni w tygodniu</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077BD0" w:rsidRPr="00253B36">
        <w:rPr>
          <w:rFonts w:ascii="Times New Roman" w:hAnsi="Times New Roman" w:cs="Times New Roman"/>
          <w:b/>
          <w:bCs/>
          <w:sz w:val="24"/>
          <w:szCs w:val="24"/>
        </w:rPr>
        <w:t>( minimalnie 1</w:t>
      </w:r>
      <w:r w:rsidR="00253B36" w:rsidRPr="00253B36">
        <w:rPr>
          <w:rFonts w:ascii="Times New Roman" w:hAnsi="Times New Roman" w:cs="Times New Roman"/>
          <w:b/>
          <w:bCs/>
          <w:sz w:val="24"/>
          <w:szCs w:val="24"/>
        </w:rPr>
        <w:t>0</w:t>
      </w:r>
      <w:r w:rsidR="00077BD0" w:rsidRPr="00253B36">
        <w:rPr>
          <w:rFonts w:ascii="Times New Roman" w:hAnsi="Times New Roman" w:cs="Times New Roman"/>
          <w:b/>
          <w:bCs/>
          <w:sz w:val="24"/>
          <w:szCs w:val="24"/>
        </w:rPr>
        <w:t>0 godz. w miesiącu, maksymalnie 2</w:t>
      </w:r>
      <w:r w:rsidR="00253B36" w:rsidRPr="00253B36">
        <w:rPr>
          <w:rFonts w:ascii="Times New Roman" w:hAnsi="Times New Roman" w:cs="Times New Roman"/>
          <w:b/>
          <w:bCs/>
          <w:sz w:val="24"/>
          <w:szCs w:val="24"/>
        </w:rPr>
        <w:t>2</w:t>
      </w:r>
      <w:r w:rsidR="00077BD0" w:rsidRPr="00253B36">
        <w:rPr>
          <w:rFonts w:ascii="Times New Roman" w:hAnsi="Times New Roman" w:cs="Times New Roman"/>
          <w:b/>
          <w:bCs/>
          <w:sz w:val="24"/>
          <w:szCs w:val="24"/>
        </w:rPr>
        <w:t>0 godz. w miesiącu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253B36">
        <w:rPr>
          <w:rFonts w:ascii="Times New Roman" w:hAnsi="Times New Roman" w:cs="Times New Roman"/>
          <w:color w:val="000000"/>
          <w:sz w:val="24"/>
        </w:rPr>
        <w:t xml:space="preserve">Klinicznego  Oddziału </w:t>
      </w:r>
      <w:r w:rsidR="00253B36" w:rsidRPr="00A41E73">
        <w:rPr>
          <w:rFonts w:ascii="Times New Roman" w:hAnsi="Times New Roman" w:cs="Times New Roman"/>
          <w:color w:val="000000"/>
          <w:sz w:val="24"/>
        </w:rPr>
        <w:t>Otolaryngologicznego</w:t>
      </w:r>
      <w:r w:rsidRPr="00253B36">
        <w:rPr>
          <w:rFonts w:ascii="Times New Roman" w:eastAsia="Times New Roman" w:hAnsi="Times New Roman" w:cs="Times New Roman"/>
          <w:bCs/>
          <w:sz w:val="24"/>
          <w:szCs w:val="24"/>
        </w:rPr>
        <w:t xml:space="preserve"> </w:t>
      </w:r>
      <w:r w:rsidRPr="00253B36">
        <w:rPr>
          <w:rFonts w:ascii="Times New Roman" w:hAnsi="Times New Roman" w:cs="Times New Roman"/>
          <w:sz w:val="24"/>
          <w:szCs w:val="24"/>
        </w:rPr>
        <w:t xml:space="preserve">oraz w ramach dyżurów medycznych i na wezwanie </w:t>
      </w:r>
      <w:r w:rsidRPr="00253B36">
        <w:rPr>
          <w:rFonts w:ascii="Times New Roman" w:hAnsi="Times New Roman" w:cs="Times New Roman"/>
          <w:color w:val="000000"/>
          <w:sz w:val="24"/>
          <w:szCs w:val="24"/>
        </w:rPr>
        <w:t>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253B36" w:rsidRDefault="00253B36" w:rsidP="009250CB">
      <w:pPr>
        <w:jc w:val="center"/>
        <w:rPr>
          <w:sz w:val="24"/>
        </w:rPr>
      </w:pPr>
    </w:p>
    <w:p w:rsidR="00253B36" w:rsidRDefault="00253B36" w:rsidP="009250CB">
      <w:pPr>
        <w:jc w:val="center"/>
        <w:rPr>
          <w:sz w:val="24"/>
        </w:rPr>
      </w:pPr>
    </w:p>
    <w:p w:rsidR="00253B36" w:rsidRDefault="00253B36"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077BD0" w:rsidRDefault="00077BD0"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077BD0">
        <w:rPr>
          <w:sz w:val="24"/>
        </w:rPr>
        <w:t>oddział i poradnia</w:t>
      </w:r>
      <w:r w:rsidR="006304CD" w:rsidRPr="006C17FA">
        <w:rPr>
          <w:sz w:val="24"/>
        </w:rPr>
        <w:t xml:space="preserve"> określo</w:t>
      </w:r>
      <w:r w:rsidRPr="006C17FA">
        <w:rPr>
          <w:sz w:val="24"/>
        </w:rPr>
        <w:t>n</w:t>
      </w:r>
      <w:r w:rsidR="004526BE" w:rsidRPr="006C17FA">
        <w:rPr>
          <w:sz w:val="24"/>
        </w:rPr>
        <w:t>e</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077BD0">
        <w:rPr>
          <w:sz w:val="24"/>
        </w:rPr>
        <w:t>oddziału i poradni</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6C17FA" w:rsidRDefault="006C17FA" w:rsidP="009250CB">
      <w:pPr>
        <w:ind w:left="360"/>
        <w:jc w:val="center"/>
        <w:rPr>
          <w:sz w:val="24"/>
        </w:rPr>
      </w:pPr>
    </w:p>
    <w:p w:rsidR="00077BD0" w:rsidRDefault="00077BD0" w:rsidP="009250CB">
      <w:pPr>
        <w:ind w:left="360"/>
        <w:jc w:val="center"/>
        <w:rPr>
          <w:sz w:val="24"/>
        </w:rPr>
      </w:pPr>
    </w:p>
    <w:p w:rsidR="009250CB" w:rsidRPr="006C17FA" w:rsidRDefault="009250CB" w:rsidP="009250CB">
      <w:pPr>
        <w:ind w:left="360"/>
        <w:jc w:val="center"/>
        <w:rPr>
          <w:sz w:val="24"/>
        </w:rPr>
      </w:pPr>
      <w:r w:rsidRPr="006C17FA">
        <w:rPr>
          <w:sz w:val="24"/>
        </w:rPr>
        <w:t>§ 4</w:t>
      </w:r>
    </w:p>
    <w:p w:rsidR="00077BD0" w:rsidRPr="00077BD0" w:rsidRDefault="00077BD0" w:rsidP="00077BD0">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Pr>
          <w:color w:val="000000"/>
          <w:sz w:val="24"/>
          <w:szCs w:val="24"/>
        </w:rPr>
        <w:t xml:space="preserve">oddziału i poradni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077BD0" w:rsidRPr="00077BD0" w:rsidRDefault="00077BD0" w:rsidP="00077BD0">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077BD0" w:rsidRPr="00077BD0" w:rsidRDefault="00077BD0" w:rsidP="00077BD0">
      <w:pPr>
        <w:numPr>
          <w:ilvl w:val="0"/>
          <w:numId w:val="5"/>
        </w:numPr>
        <w:jc w:val="both"/>
        <w:rPr>
          <w:sz w:val="24"/>
        </w:rPr>
      </w:pPr>
      <w:r w:rsidRPr="00077BD0">
        <w:rPr>
          <w:sz w:val="24"/>
        </w:rPr>
        <w:t>Przyjmujący zamówienie oświadcza, iż wiadomym mu jest, że Udzielający zamówienia zawarł analogicznie umowy z innymi lekarzami prowadzącymi indywidualne specjalistyczne praktyki</w:t>
      </w:r>
      <w:r w:rsidRPr="00077BD0">
        <w:rPr>
          <w:i/>
          <w:sz w:val="24"/>
        </w:rPr>
        <w:t xml:space="preserve"> </w:t>
      </w:r>
      <w:r w:rsidRPr="00077BD0">
        <w:rPr>
          <w:sz w:val="24"/>
        </w:rPr>
        <w:t>lekarskie i nie wnosi do tego żadnych zastrzeżeń.</w:t>
      </w:r>
      <w:r w:rsidRPr="00077BD0">
        <w:rPr>
          <w:i/>
          <w:sz w:val="24"/>
        </w:rPr>
        <w:t xml:space="preserve"> </w:t>
      </w:r>
      <w:r w:rsidRPr="00077BD0">
        <w:rPr>
          <w:sz w:val="24"/>
        </w:rPr>
        <w:t xml:space="preserve">Funkcję koordynatora działalności wszystkich świadczeniodawców pełnić będzie </w:t>
      </w:r>
      <w:bookmarkStart w:id="1" w:name="_Hlk513116923"/>
      <w:r w:rsidR="00253B36">
        <w:rPr>
          <w:color w:val="000000"/>
          <w:sz w:val="24"/>
        </w:rPr>
        <w:t>Ordynator</w:t>
      </w:r>
      <w:r w:rsidR="00253B36" w:rsidRPr="00394C5E">
        <w:rPr>
          <w:color w:val="000000"/>
          <w:sz w:val="24"/>
        </w:rPr>
        <w:t xml:space="preserve"> </w:t>
      </w:r>
      <w:r w:rsidR="00253B36">
        <w:rPr>
          <w:color w:val="000000"/>
          <w:sz w:val="24"/>
        </w:rPr>
        <w:t xml:space="preserve">Klinicznego  Oddziału </w:t>
      </w:r>
      <w:r w:rsidR="00253B36" w:rsidRPr="00A41E73">
        <w:rPr>
          <w:color w:val="000000"/>
          <w:sz w:val="24"/>
        </w:rPr>
        <w:t>Otolaryngologicznego</w:t>
      </w:r>
      <w:r>
        <w:rPr>
          <w:color w:val="000000"/>
          <w:sz w:val="24"/>
          <w:szCs w:val="24"/>
        </w:rPr>
        <w:t>,</w:t>
      </w:r>
      <w:r w:rsidRPr="00077BD0">
        <w:rPr>
          <w:sz w:val="24"/>
        </w:rPr>
        <w:t xml:space="preserve"> </w:t>
      </w:r>
      <w:bookmarkEnd w:id="1"/>
      <w:r w:rsidRPr="00077BD0">
        <w:rPr>
          <w:sz w:val="24"/>
        </w:rPr>
        <w:t xml:space="preserve">który w sprawach związanych z funkcjonowaniem </w:t>
      </w:r>
      <w:r>
        <w:rPr>
          <w:color w:val="000000"/>
          <w:sz w:val="24"/>
        </w:rPr>
        <w:t>oddziału i poradni</w:t>
      </w:r>
      <w:r w:rsidRPr="00077BD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077BD0">
        <w:rPr>
          <w:color w:val="000000"/>
          <w:sz w:val="24"/>
          <w:szCs w:val="24"/>
        </w:rPr>
        <w:t xml:space="preserve"> </w:t>
      </w:r>
      <w:r>
        <w:rPr>
          <w:color w:val="000000"/>
          <w:sz w:val="24"/>
        </w:rPr>
        <w:t>oddziału i poradni</w:t>
      </w:r>
      <w:r w:rsidRPr="00077BD0">
        <w:rPr>
          <w:color w:val="000000"/>
          <w:sz w:val="24"/>
          <w:szCs w:val="24"/>
        </w:rPr>
        <w:t>.</w:t>
      </w:r>
    </w:p>
    <w:p w:rsidR="006C17FA" w:rsidRDefault="006C17FA" w:rsidP="009250CB">
      <w:pPr>
        <w:jc w:val="center"/>
        <w:rPr>
          <w:sz w:val="24"/>
        </w:rPr>
      </w:pPr>
    </w:p>
    <w:p w:rsidR="00077BD0" w:rsidRDefault="00077BD0" w:rsidP="009250CB">
      <w:pPr>
        <w:jc w:val="center"/>
        <w:rPr>
          <w:sz w:val="24"/>
        </w:rPr>
      </w:pPr>
    </w:p>
    <w:p w:rsidR="00077BD0" w:rsidRDefault="00077BD0" w:rsidP="009250CB">
      <w:pPr>
        <w:jc w:val="center"/>
        <w:rPr>
          <w:sz w:val="24"/>
        </w:rPr>
      </w:pPr>
    </w:p>
    <w:p w:rsidR="00077BD0" w:rsidRDefault="00077BD0"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077BD0" w:rsidRPr="00077BD0" w:rsidRDefault="00077BD0" w:rsidP="00077BD0">
      <w:pPr>
        <w:tabs>
          <w:tab w:val="left" w:pos="3899"/>
          <w:tab w:val="center" w:pos="4781"/>
        </w:tabs>
        <w:ind w:left="397"/>
        <w:rPr>
          <w:sz w:val="24"/>
        </w:rPr>
      </w:pPr>
      <w:r w:rsidRPr="00077BD0">
        <w:rPr>
          <w:b/>
          <w:sz w:val="24"/>
        </w:rPr>
        <w:t xml:space="preserve">a)  </w:t>
      </w:r>
      <w:r>
        <w:rPr>
          <w:b/>
          <w:sz w:val="24"/>
        </w:rPr>
        <w:t>…………</w:t>
      </w:r>
      <w:r w:rsidRPr="00077BD0">
        <w:rPr>
          <w:b/>
          <w:sz w:val="24"/>
        </w:rPr>
        <w:t xml:space="preserve"> zł brutto za 1 godzinę </w:t>
      </w:r>
      <w:r w:rsidRPr="00077BD0">
        <w:rPr>
          <w:sz w:val="24"/>
        </w:rPr>
        <w:t xml:space="preserve">( słownie: </w:t>
      </w:r>
      <w:r>
        <w:rPr>
          <w:sz w:val="24"/>
        </w:rPr>
        <w:t>……………………………….</w:t>
      </w:r>
      <w:r w:rsidRPr="00077BD0">
        <w:rPr>
          <w:sz w:val="24"/>
        </w:rPr>
        <w:t xml:space="preserve"> ).</w:t>
      </w:r>
    </w:p>
    <w:p w:rsidR="00077BD0" w:rsidRPr="00077BD0" w:rsidRDefault="00077BD0" w:rsidP="00077BD0">
      <w:pPr>
        <w:tabs>
          <w:tab w:val="left" w:pos="3899"/>
          <w:tab w:val="center" w:pos="4781"/>
        </w:tabs>
        <w:ind w:left="397"/>
        <w:rPr>
          <w:b/>
          <w:bCs/>
          <w:sz w:val="24"/>
        </w:rPr>
      </w:pPr>
      <w:r w:rsidRPr="00077BD0">
        <w:rPr>
          <w:b/>
          <w:sz w:val="24"/>
        </w:rPr>
        <w:t xml:space="preserve">b)  </w:t>
      </w:r>
      <w:r>
        <w:rPr>
          <w:b/>
          <w:sz w:val="24"/>
        </w:rPr>
        <w:t>…………</w:t>
      </w:r>
      <w:r w:rsidRPr="00077BD0">
        <w:rPr>
          <w:b/>
          <w:sz w:val="24"/>
        </w:rPr>
        <w:t xml:space="preserve"> zł brutto za 1 godzinę dyżuru pod telefonem </w:t>
      </w:r>
      <w:r w:rsidRPr="00077BD0">
        <w:rPr>
          <w:color w:val="000000"/>
          <w:sz w:val="24"/>
        </w:rPr>
        <w:t xml:space="preserve">( słownie: </w:t>
      </w:r>
      <w:r>
        <w:rPr>
          <w:color w:val="000000"/>
          <w:sz w:val="24"/>
        </w:rPr>
        <w:t>……………….</w:t>
      </w:r>
      <w:r w:rsidRPr="00077BD0">
        <w:rPr>
          <w:color w:val="000000"/>
          <w:sz w:val="24"/>
        </w:rPr>
        <w:t xml:space="preserve"> ).</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Pr="00B975D9" w:rsidRDefault="009250CB" w:rsidP="009250CB">
      <w:pPr>
        <w:jc w:val="both"/>
        <w:rPr>
          <w:b/>
          <w:bCs/>
          <w:sz w:val="24"/>
        </w:rPr>
      </w:pPr>
      <w:bookmarkStart w:id="2" w:name="_GoBack"/>
      <w:bookmarkEnd w:id="2"/>
    </w:p>
    <w:p w:rsidR="009250CB" w:rsidRDefault="009250CB"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253B36">
        <w:rPr>
          <w:color w:val="000000"/>
          <w:sz w:val="24"/>
        </w:rPr>
        <w:t>Ordynator</w:t>
      </w:r>
      <w:r w:rsidR="00253B36">
        <w:rPr>
          <w:color w:val="000000"/>
          <w:sz w:val="24"/>
        </w:rPr>
        <w:t>a</w:t>
      </w:r>
      <w:r w:rsidR="00253B36" w:rsidRPr="00394C5E">
        <w:rPr>
          <w:color w:val="000000"/>
          <w:sz w:val="24"/>
        </w:rPr>
        <w:t xml:space="preserve"> </w:t>
      </w:r>
      <w:r w:rsidR="00253B36">
        <w:rPr>
          <w:color w:val="000000"/>
          <w:sz w:val="24"/>
        </w:rPr>
        <w:t xml:space="preserve">Klinicznego  Oddziału </w:t>
      </w:r>
      <w:r w:rsidR="00253B36" w:rsidRPr="00A41E73">
        <w:rPr>
          <w:color w:val="000000"/>
          <w:sz w:val="24"/>
        </w:rPr>
        <w:t>Otolaryngologicznego</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r>
        <w:rPr>
          <w:sz w:val="24"/>
        </w:rPr>
        <w:t>§ 21</w:t>
      </w:r>
    </w:p>
    <w:p w:rsidR="009250CB" w:rsidRDefault="009250CB" w:rsidP="009250CB">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4526BE">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4526BE">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BF7339" w:rsidRDefault="00BF7339"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874994" w:rsidRDefault="00874994"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253B36">
      <w:rPr>
        <w:noProof/>
      </w:rPr>
      <w:t>6</w:t>
    </w:r>
    <w:r>
      <w:fldChar w:fldCharType="end"/>
    </w:r>
  </w:p>
  <w:p w:rsidR="00E730D8" w:rsidRDefault="00253B3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253B3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253B36"/>
    <w:rsid w:val="002707D2"/>
    <w:rsid w:val="004526BE"/>
    <w:rsid w:val="00467103"/>
    <w:rsid w:val="00523AFB"/>
    <w:rsid w:val="006304CD"/>
    <w:rsid w:val="006632F9"/>
    <w:rsid w:val="006C0FB0"/>
    <w:rsid w:val="006C17FA"/>
    <w:rsid w:val="0073266E"/>
    <w:rsid w:val="007E0F19"/>
    <w:rsid w:val="00874994"/>
    <w:rsid w:val="009250CB"/>
    <w:rsid w:val="00A366FC"/>
    <w:rsid w:val="00BF7339"/>
    <w:rsid w:val="00D51042"/>
    <w:rsid w:val="00E02D81"/>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5D4D"/>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3335-0FD2-472E-AB88-35B0D8BD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6285</Words>
  <Characters>37713</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11</cp:revision>
  <cp:lastPrinted>2018-08-24T10:11:00Z</cp:lastPrinted>
  <dcterms:created xsi:type="dcterms:W3CDTF">2018-08-22T06:38:00Z</dcterms:created>
  <dcterms:modified xsi:type="dcterms:W3CDTF">2018-10-05T11:36:00Z</dcterms:modified>
</cp:coreProperties>
</file>