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0951DF" w:rsidRPr="000951DF">
        <w:rPr>
          <w:sz w:val="24"/>
          <w:szCs w:val="24"/>
          <w:u w:val="single"/>
        </w:rPr>
        <w:t>zakresie chirurgii ogólnej w ramach dyżurów medycznych w Szpitalnym Oddziale Ratunkowym</w:t>
      </w:r>
      <w:r w:rsidRPr="006304CD">
        <w:rPr>
          <w:sz w:val="24"/>
          <w:szCs w:val="24"/>
        </w:rPr>
        <w:t xml:space="preserve"> 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udzielanie świadczeń medycznych pacjentom SOR,</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prowadzenie dokumentacji medycznej wg obowiązujących przepisów i zarządzeń Udzielającego Zamówienie,</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FE0526" w:rsidRPr="000951DF">
        <w:rPr>
          <w:rFonts w:ascii="Times New Roman" w:hAnsi="Times New Roman" w:cs="Times New Roman"/>
          <w:b/>
          <w:color w:val="000000"/>
          <w:sz w:val="24"/>
          <w:szCs w:val="24"/>
          <w:lang w:eastAsia="en-US"/>
        </w:rPr>
        <w:t xml:space="preserve">(maksymalnie </w:t>
      </w:r>
      <w:r w:rsidR="006304CD" w:rsidRPr="000951DF">
        <w:rPr>
          <w:rFonts w:ascii="Times New Roman" w:hAnsi="Times New Roman" w:cs="Times New Roman"/>
          <w:b/>
          <w:color w:val="000000"/>
          <w:sz w:val="24"/>
          <w:szCs w:val="24"/>
          <w:lang w:eastAsia="en-US"/>
        </w:rPr>
        <w:t>200</w:t>
      </w:r>
      <w:r w:rsidR="00FE0526" w:rsidRPr="000951DF">
        <w:rPr>
          <w:rFonts w:ascii="Times New Roman" w:hAnsi="Times New Roman" w:cs="Times New Roman"/>
          <w:b/>
          <w:color w:val="000000"/>
          <w:sz w:val="24"/>
          <w:szCs w:val="24"/>
          <w:lang w:eastAsia="en-US"/>
        </w:rPr>
        <w:t xml:space="preserve"> godz. w miesiącu ) </w:t>
      </w:r>
      <w:r w:rsidRPr="000951DF">
        <w:rPr>
          <w:rFonts w:ascii="Times New Roman" w:hAnsi="Times New Roman" w:cs="Times New Roman"/>
          <w:color w:val="000000"/>
          <w:sz w:val="24"/>
        </w:rPr>
        <w:t xml:space="preserve">ustalonych w harmonogramie pracy </w:t>
      </w:r>
      <w:r w:rsidR="006304CD" w:rsidRPr="000951DF">
        <w:rPr>
          <w:rFonts w:ascii="Times New Roman" w:hAnsi="Times New Roman" w:cs="Times New Roman"/>
          <w:color w:val="000000"/>
          <w:sz w:val="24"/>
          <w:szCs w:val="24"/>
        </w:rPr>
        <w:t>Szpitalnego Oddziału Ratunkowego</w:t>
      </w:r>
      <w:r w:rsidRPr="000951DF">
        <w:rPr>
          <w:rFonts w:ascii="Times New Roman" w:eastAsia="Times New Roman" w:hAnsi="Times New Roman" w:cs="Times New Roman"/>
          <w:bCs/>
          <w:sz w:val="24"/>
          <w:szCs w:val="24"/>
        </w:rPr>
        <w:t xml:space="preserve"> </w:t>
      </w:r>
      <w:r w:rsidR="006304CD" w:rsidRPr="000951DF">
        <w:rPr>
          <w:rFonts w:ascii="Times New Roman" w:hAnsi="Times New Roman" w:cs="Times New Roman"/>
          <w:bCs/>
          <w:color w:val="000000"/>
          <w:sz w:val="24"/>
        </w:rPr>
        <w:t>zwan</w:t>
      </w:r>
      <w:r w:rsidRPr="000951DF">
        <w:rPr>
          <w:rFonts w:ascii="Times New Roman" w:hAnsi="Times New Roman" w:cs="Times New Roman"/>
          <w:bCs/>
          <w:color w:val="000000"/>
          <w:sz w:val="24"/>
        </w:rPr>
        <w:t>ego dale</w:t>
      </w:r>
      <w:r w:rsidR="006304CD" w:rsidRPr="000951DF">
        <w:rPr>
          <w:rFonts w:ascii="Times New Roman" w:hAnsi="Times New Roman" w:cs="Times New Roman"/>
          <w:bCs/>
          <w:color w:val="000000"/>
          <w:sz w:val="24"/>
        </w:rPr>
        <w:t xml:space="preserve">j </w:t>
      </w:r>
      <w:r w:rsidRPr="000951DF">
        <w:rPr>
          <w:rFonts w:ascii="Times New Roman" w:hAnsi="Times New Roman" w:cs="Times New Roman"/>
          <w:bCs/>
          <w:color w:val="000000"/>
          <w:sz w:val="24"/>
        </w:rPr>
        <w:t>oddziałem</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6304CD" w:rsidRPr="000951DF">
        <w:rPr>
          <w:sz w:val="24"/>
        </w:rPr>
        <w:t xml:space="preserve">Ordynator </w:t>
      </w:r>
      <w:r w:rsidR="006304CD"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zpóżn.zm.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lastRenderedPageBreak/>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57974">
        <w:rPr>
          <w:sz w:val="24"/>
        </w:rPr>
        <w:t xml:space="preserve">Ordynator </w:t>
      </w:r>
      <w:r w:rsidR="00157974" w:rsidRPr="0024586E">
        <w:rPr>
          <w:color w:val="000000"/>
          <w:sz w:val="24"/>
          <w:szCs w:val="24"/>
        </w:rPr>
        <w:t>Szpitalnego Oddziału Ratunkowego</w:t>
      </w:r>
      <w:r w:rsidR="00157974">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9250CB" w:rsidRDefault="009250CB" w:rsidP="009250CB">
      <w:pPr>
        <w:jc w:val="center"/>
        <w:rPr>
          <w:sz w:val="24"/>
        </w:rPr>
      </w:pPr>
      <w:r>
        <w:rPr>
          <w:sz w:val="24"/>
        </w:rPr>
        <w:t>§ 21</w:t>
      </w:r>
    </w:p>
    <w:p w:rsidR="009250CB" w:rsidRDefault="009250CB" w:rsidP="009250CB">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jc w:val="center"/>
        <w:rPr>
          <w:sz w:val="24"/>
        </w:rPr>
      </w:pP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73266E" w:rsidRDefault="0073266E" w:rsidP="009250CB">
      <w:pPr>
        <w:jc w:val="center"/>
        <w:rPr>
          <w:sz w:val="24"/>
        </w:rPr>
      </w:pP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bookmarkStart w:id="0" w:name="_GoBack"/>
      <w:bookmarkEnd w:id="0"/>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0951DF">
      <w:rPr>
        <w:noProof/>
      </w:rPr>
      <w:t>15</w:t>
    </w:r>
    <w:r>
      <w:fldChar w:fldCharType="end"/>
    </w:r>
  </w:p>
  <w:p w:rsidR="00E730D8" w:rsidRDefault="000951D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0951D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157974"/>
    <w:rsid w:val="00186972"/>
    <w:rsid w:val="002707D2"/>
    <w:rsid w:val="003B2D51"/>
    <w:rsid w:val="00467103"/>
    <w:rsid w:val="006304CD"/>
    <w:rsid w:val="006C0FB0"/>
    <w:rsid w:val="0073266E"/>
    <w:rsid w:val="009250CB"/>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A96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6231</Words>
  <Characters>37389</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7</cp:revision>
  <cp:lastPrinted>2018-08-24T10:11:00Z</cp:lastPrinted>
  <dcterms:created xsi:type="dcterms:W3CDTF">2018-08-22T06:38:00Z</dcterms:created>
  <dcterms:modified xsi:type="dcterms:W3CDTF">2018-08-29T10:56:00Z</dcterms:modified>
</cp:coreProperties>
</file>