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r>
        <w:rPr>
          <w:b/>
        </w:rPr>
        <w:t xml:space="preserve">Znak sprawy: </w:t>
      </w:r>
      <w:r w:rsidR="00A96E51">
        <w:rPr>
          <w:b/>
          <w:sz w:val="22"/>
          <w:szCs w:val="22"/>
        </w:rPr>
        <w:t>5</w:t>
      </w:r>
      <w:r>
        <w:rPr>
          <w:b/>
          <w:sz w:val="22"/>
          <w:szCs w:val="22"/>
        </w:rPr>
        <w:t xml:space="preserve">7/PZL/2018 </w:t>
      </w: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p>
    <w:p w:rsidR="00FD636A" w:rsidRPr="00FD2FD2"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r w:rsidR="00A96E51">
        <w:rPr>
          <w:b/>
          <w:sz w:val="22"/>
          <w:szCs w:val="22"/>
        </w:rPr>
        <w:t xml:space="preserve"> NA</w:t>
      </w:r>
    </w:p>
    <w:p w:rsidR="001F0822" w:rsidRDefault="00A96E51"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A96E51">
        <w:rPr>
          <w:b/>
          <w:sz w:val="22"/>
          <w:szCs w:val="22"/>
        </w:rPr>
        <w:t>DOSTAW</w:t>
      </w:r>
      <w:r>
        <w:rPr>
          <w:b/>
          <w:sz w:val="22"/>
          <w:szCs w:val="22"/>
        </w:rPr>
        <w:t>Ę</w:t>
      </w:r>
      <w:r w:rsidRPr="00A96E51">
        <w:rPr>
          <w:b/>
          <w:sz w:val="22"/>
          <w:szCs w:val="22"/>
        </w:rPr>
        <w:t xml:space="preserve"> POŚCIELI I BIELIZNY MEDYCZNEJ JEDNORAZOWEGO UŻYTKU, PODUSZEK I KOŁDER MEDYCZNYCH Z FILTREM OCHRONNYM NA ROK 2018/ 2019 </w:t>
      </w:r>
    </w:p>
    <w:p w:rsidR="00FD636A" w:rsidRPr="000E491E" w:rsidRDefault="00A96E51"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A96E51">
        <w:rPr>
          <w:b/>
          <w:sz w:val="22"/>
          <w:szCs w:val="22"/>
        </w:rPr>
        <w:t xml:space="preserve">WG </w:t>
      </w:r>
      <w:r>
        <w:rPr>
          <w:b/>
          <w:sz w:val="22"/>
          <w:szCs w:val="22"/>
        </w:rPr>
        <w:t xml:space="preserve">2 </w:t>
      </w:r>
      <w:r w:rsidRPr="00A96E51">
        <w:rPr>
          <w:b/>
          <w:sz w:val="22"/>
          <w:szCs w:val="22"/>
        </w:rPr>
        <w:t>PAKIETÓW</w:t>
      </w:r>
      <w:r w:rsidRPr="00FA1B91">
        <w:rPr>
          <w:b/>
          <w:sz w:val="22"/>
          <w:szCs w:val="22"/>
        </w:rPr>
        <w:t>.</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 j. Dz. U. z 2017r., poz. 1579 ze zm.), zwanej dalej również PZP oraz przepisów wykonawczych do PZP</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6F5A3C">
      <w:pPr>
        <w:pStyle w:val="Tekstpodstawowywcity3"/>
        <w:pBdr>
          <w:top w:val="single" w:sz="24" w:space="1" w:color="auto"/>
          <w:left w:val="single" w:sz="24" w:space="4" w:color="auto"/>
          <w:bottom w:val="single" w:sz="24" w:space="1" w:color="auto"/>
          <w:right w:val="single" w:sz="24" w:space="4" w:color="auto"/>
        </w:pBdr>
        <w:spacing w:line="276" w:lineRule="auto"/>
        <w:ind w:firstLine="0"/>
        <w:rPr>
          <w:color w:val="FF0000"/>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 xml:space="preserve">W  TRYBIE  PRZETARGU NIEOGRANICZONEGO PONIŻEJ </w:t>
      </w:r>
      <w:r>
        <w:rPr>
          <w:b/>
          <w:color w:val="000000"/>
        </w:rPr>
        <w:t>144 000</w:t>
      </w:r>
      <w:r>
        <w:rPr>
          <w:b/>
        </w:rPr>
        <w:t xml:space="preserve"> EURO </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r>
        <w:rPr>
          <w:b/>
        </w:rPr>
        <w:t>Zatwierdził:</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t xml:space="preserve">                                                                                                                                                                                                                                                              </w:t>
      </w:r>
      <w:r>
        <w:rPr>
          <w:sz w:val="22"/>
          <w:szCs w:val="22"/>
        </w:rPr>
        <w:t>dnia ...........................r.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22"/>
          <w:szCs w:val="22"/>
        </w:rPr>
        <w:t xml:space="preserve">                                                                                                             </w:t>
      </w:r>
      <w:r>
        <w:rPr>
          <w:sz w:val="18"/>
          <w:szCs w:val="18"/>
        </w:rPr>
        <w:t xml:space="preserve">podpis i pieczęć Kierownika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Zamawiającego lub osoby upoważnionej</w:t>
      </w:r>
      <w:r>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FD636A" w:rsidRDefault="00FD636A" w:rsidP="00FD636A">
      <w:pPr>
        <w:spacing w:line="276" w:lineRule="auto"/>
      </w:pPr>
      <w:r>
        <w:rPr>
          <w:b/>
        </w:rPr>
        <w:lastRenderedPageBreak/>
        <w:t xml:space="preserve">ZAMAWIAJĄCY:   </w:t>
      </w:r>
      <w:r>
        <w:rPr>
          <w:b/>
        </w:rPr>
        <w:tab/>
      </w:r>
      <w:r>
        <w:t xml:space="preserve">4 Wojskowy Szpital Kliniczny z Polikliniką </w:t>
      </w:r>
      <w:r>
        <w:br/>
        <w:t xml:space="preserve">                                                Samodzielny Publiczny Zakład Opieki Zdrowotnej</w:t>
      </w:r>
    </w:p>
    <w:p w:rsidR="00FD636A" w:rsidRDefault="00FD636A" w:rsidP="00FD636A">
      <w:pPr>
        <w:spacing w:line="276" w:lineRule="auto"/>
      </w:pPr>
      <w:r>
        <w:tab/>
      </w:r>
      <w:r>
        <w:tab/>
      </w:r>
      <w:r>
        <w:tab/>
      </w:r>
      <w:r>
        <w:tab/>
        <w:t>50-981 Wro</w:t>
      </w:r>
      <w:r w:rsidR="0035473D">
        <w:t xml:space="preserve">cław, ul. </w:t>
      </w:r>
      <w:proofErr w:type="spellStart"/>
      <w:r w:rsidR="0035473D">
        <w:t>R.Weigla</w:t>
      </w:r>
      <w:proofErr w:type="spellEnd"/>
      <w:r w:rsidR="0035473D">
        <w:t xml:space="preserve"> 5 (4WSKzP SP</w:t>
      </w:r>
      <w:r>
        <w:t>ZOZ)</w:t>
      </w:r>
    </w:p>
    <w:p w:rsidR="00FD636A" w:rsidRDefault="00E423A5" w:rsidP="00FD636A">
      <w:pPr>
        <w:spacing w:line="276" w:lineRule="auto"/>
        <w:ind w:left="2124" w:firstLine="708"/>
        <w:rPr>
          <w:b/>
        </w:rPr>
      </w:pPr>
      <w:hyperlink r:id="rId9" w:history="1">
        <w:r w:rsidR="00FD636A">
          <w:rPr>
            <w:rStyle w:val="Hipercze"/>
            <w:b/>
          </w:rPr>
          <w:t>http://www.4wsk.pl</w:t>
        </w:r>
      </w:hyperlink>
      <w:r w:rsidR="00FD636A">
        <w:rPr>
          <w:b/>
        </w:rPr>
        <w:t xml:space="preserve"> </w:t>
      </w:r>
    </w:p>
    <w:p w:rsidR="00FD636A" w:rsidRPr="00FD636A" w:rsidRDefault="00FD636A" w:rsidP="00FD636A">
      <w:pPr>
        <w:spacing w:line="276" w:lineRule="auto"/>
        <w:ind w:left="2124" w:firstLine="708"/>
        <w:rPr>
          <w:b/>
          <w:color w:val="FF0000"/>
        </w:rPr>
      </w:pPr>
      <w:r w:rsidRPr="00FD636A">
        <w:rPr>
          <w:b/>
          <w:color w:val="FF0000"/>
        </w:rPr>
        <w:tab/>
      </w:r>
      <w:r w:rsidRPr="00F13D1A">
        <w:rPr>
          <w:b/>
        </w:rPr>
        <w:t>poczta e-mail:</w:t>
      </w:r>
      <w:r w:rsidRPr="00F13D1A">
        <w:t xml:space="preserve"> </w:t>
      </w:r>
      <w:r w:rsidRPr="00F13D1A">
        <w:rPr>
          <w:b/>
        </w:rPr>
        <w:t>a</w:t>
      </w:r>
      <w:r w:rsidR="00F13D1A" w:rsidRPr="00F13D1A">
        <w:rPr>
          <w:b/>
        </w:rPr>
        <w:t>lewicka</w:t>
      </w:r>
      <w:r w:rsidRPr="00F13D1A">
        <w:rPr>
          <w:b/>
        </w:rPr>
        <w:t>@4wsk.pl</w:t>
      </w:r>
    </w:p>
    <w:p w:rsidR="00FD636A" w:rsidRDefault="00FD636A" w:rsidP="00FD636A">
      <w:pPr>
        <w:spacing w:line="276" w:lineRule="auto"/>
        <w:ind w:left="2124" w:firstLine="708"/>
        <w:rPr>
          <w:b/>
        </w:rPr>
      </w:pPr>
    </w:p>
    <w:p w:rsidR="00FD636A" w:rsidRDefault="00FD636A" w:rsidP="00FD636A">
      <w:pPr>
        <w:spacing w:line="276" w:lineRule="auto"/>
        <w:ind w:left="2124" w:firstLine="708"/>
        <w:rPr>
          <w:b/>
        </w:rPr>
      </w:pPr>
    </w:p>
    <w:p w:rsidR="006F5A3C" w:rsidRDefault="006F5A3C" w:rsidP="006F5A3C">
      <w:pPr>
        <w:spacing w:line="276" w:lineRule="auto"/>
        <w:jc w:val="center"/>
        <w:rPr>
          <w:b/>
        </w:rPr>
      </w:pPr>
      <w:r w:rsidRPr="000D7AB1">
        <w:rPr>
          <w:b/>
        </w:rPr>
        <w:t>INFORMACJE OGÓLNE</w:t>
      </w:r>
    </w:p>
    <w:p w:rsidR="006F5A3C" w:rsidRPr="0042010F" w:rsidRDefault="006F5A3C" w:rsidP="006F5A3C">
      <w:pPr>
        <w:numPr>
          <w:ilvl w:val="0"/>
          <w:numId w:val="6"/>
        </w:numPr>
        <w:spacing w:line="276" w:lineRule="auto"/>
        <w:jc w:val="both"/>
      </w:pPr>
      <w:r w:rsidRPr="0042010F">
        <w:t>Koszty związane z przygotowaniem i złożeniem oferty ponosi Wykonawca.</w:t>
      </w:r>
    </w:p>
    <w:p w:rsidR="006F5A3C" w:rsidRDefault="006F5A3C" w:rsidP="006F5A3C">
      <w:pPr>
        <w:numPr>
          <w:ilvl w:val="0"/>
          <w:numId w:val="6"/>
        </w:numPr>
        <w:spacing w:line="276" w:lineRule="auto"/>
        <w:jc w:val="both"/>
      </w:pPr>
      <w:r w:rsidRPr="00917C82">
        <w:t xml:space="preserve">Zamawiający dopuszcza </w:t>
      </w:r>
      <w:r w:rsidRPr="00917C82">
        <w:rPr>
          <w:b/>
        </w:rPr>
        <w:t>porozumiewanie</w:t>
      </w:r>
      <w:r w:rsidRPr="00917C82">
        <w:t xml:space="preserve"> </w:t>
      </w:r>
      <w:r w:rsidRPr="00917C82">
        <w:rPr>
          <w:b/>
        </w:rPr>
        <w:t xml:space="preserve">się oprócz formy pisemnej również </w:t>
      </w:r>
      <w:r>
        <w:rPr>
          <w:b/>
        </w:rPr>
        <w:t xml:space="preserve">                             </w:t>
      </w:r>
      <w:r w:rsidRPr="00917C82">
        <w:rPr>
          <w:b/>
        </w:rPr>
        <w:t>w formie faksu i drogą elektroniczną</w:t>
      </w:r>
      <w:r w:rsidRPr="00917C82">
        <w:t xml:space="preserve">, o ile SIWZ nie stanowi inaczej, z tym jednak zastrzeżeniem, że informacje przesłane w formie faksu i drogą elektroniczną                    </w:t>
      </w:r>
      <w:r w:rsidRPr="00917C82">
        <w:rPr>
          <w:bCs/>
        </w:rPr>
        <w:t>(poczta e-mail)</w:t>
      </w:r>
      <w:r w:rsidRPr="00917C82">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6F5A3C" w:rsidRPr="00F15ECC" w:rsidRDefault="006F5A3C" w:rsidP="006F5A3C">
      <w:pPr>
        <w:spacing w:line="276" w:lineRule="auto"/>
        <w:ind w:left="720"/>
        <w:jc w:val="both"/>
      </w:pPr>
      <w:r w:rsidRPr="00F15ECC">
        <w:rPr>
          <w:b/>
        </w:rPr>
        <w:t xml:space="preserve">Uwaga!!! Powyższe zapisy dotyczą zasad porozumiewania się pomiędzy Zamawiającym a Wykonawcą, nie dotyczą formy dokumentów składanych </w:t>
      </w:r>
      <w:r>
        <w:rPr>
          <w:b/>
        </w:rPr>
        <w:t xml:space="preserve">                            </w:t>
      </w:r>
      <w:r w:rsidRPr="00F15ECC">
        <w:rPr>
          <w:b/>
        </w:rPr>
        <w:t>w postępowaniu o udzielenie zamówienia oraz formy oferty</w:t>
      </w:r>
      <w:r w:rsidRPr="00F15ECC">
        <w:t>.</w:t>
      </w:r>
    </w:p>
    <w:p w:rsidR="006F5A3C" w:rsidRDefault="006F5A3C" w:rsidP="006F5A3C">
      <w:pPr>
        <w:numPr>
          <w:ilvl w:val="0"/>
          <w:numId w:val="6"/>
        </w:numPr>
        <w:spacing w:line="276" w:lineRule="auto"/>
        <w:jc w:val="both"/>
      </w:pPr>
      <w:r w:rsidRPr="0042010F">
        <w:t>W sprawach nieuregulowanych w SIWZ pierwszeństwo mają przepisy PZP i aktów wykonawczych do PZP.</w:t>
      </w:r>
    </w:p>
    <w:p w:rsidR="006F5A3C" w:rsidRDefault="006F5A3C" w:rsidP="006F5A3C">
      <w:pPr>
        <w:numPr>
          <w:ilvl w:val="0"/>
          <w:numId w:val="6"/>
        </w:numPr>
        <w:spacing w:line="276" w:lineRule="auto"/>
        <w:jc w:val="both"/>
      </w:pPr>
      <w:r w:rsidRPr="00AF57AD">
        <w:t xml:space="preserve">Wykonawcą może być osoba fizyczna, osoba prawna lub jednostka organizacyjna, nieposiadająca osobowości prawnej oraz podmioty te występujące wspólnie. </w:t>
      </w:r>
    </w:p>
    <w:p w:rsidR="006F5A3C" w:rsidRDefault="006F5A3C" w:rsidP="006F5A3C">
      <w:pPr>
        <w:numPr>
          <w:ilvl w:val="0"/>
          <w:numId w:val="6"/>
        </w:numPr>
        <w:spacing w:line="276" w:lineRule="auto"/>
        <w:jc w:val="both"/>
      </w:pPr>
      <w:r w:rsidRPr="00AF57AD">
        <w:t xml:space="preserve">Podmioty występujące wspólnie ponoszą solidarną odpowiedzialność za wykonanie </w:t>
      </w:r>
      <w:r>
        <w:t xml:space="preserve">                   </w:t>
      </w:r>
      <w:r w:rsidRPr="00AF57AD">
        <w:t>lub nienależyte wykonanie zamówienia.</w:t>
      </w:r>
    </w:p>
    <w:p w:rsidR="006F5A3C" w:rsidRDefault="006F5A3C" w:rsidP="006F5A3C">
      <w:pPr>
        <w:numPr>
          <w:ilvl w:val="0"/>
          <w:numId w:val="6"/>
        </w:numPr>
        <w:spacing w:line="276" w:lineRule="auto"/>
        <w:jc w:val="both"/>
      </w:pPr>
      <w:r w:rsidRPr="00AF57AD">
        <w:t>Podmiot, który zobowiązał się do udostępnienia zasobów</w:t>
      </w:r>
      <w:r>
        <w:t xml:space="preserve"> finansowych                                          lub ekonomicznych</w:t>
      </w:r>
      <w:r w:rsidRPr="00AF57AD">
        <w:t xml:space="preserve">, odpowiada solidarnie z podmiotem, który zobowiązał się </w:t>
      </w:r>
      <w:r>
        <w:t xml:space="preserve">                                </w:t>
      </w:r>
      <w:r w:rsidRPr="00AF57AD">
        <w:t>do udostępnienia zasobów, za szkodę poniesioną przez zamawiającego powstałą wskutek nieudostępnienia tych zasobów, chyba że za nieudostępnienie zasobów nie ponosi winy</w:t>
      </w:r>
      <w:r w:rsidR="001F0822">
        <w:t>.</w:t>
      </w: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Pr="00AF57AD" w:rsidRDefault="001F0822" w:rsidP="001F0822">
      <w:pPr>
        <w:spacing w:line="276" w:lineRule="auto"/>
        <w:ind w:left="720"/>
        <w:jc w:val="both"/>
      </w:pPr>
    </w:p>
    <w:p w:rsidR="00EA1146" w:rsidRPr="00A023B4" w:rsidRDefault="00EA1146" w:rsidP="00EA1146">
      <w:pPr>
        <w:tabs>
          <w:tab w:val="left" w:pos="1985"/>
        </w:tabs>
        <w:spacing w:line="276" w:lineRule="auto"/>
        <w:ind w:left="-737" w:firstLine="709"/>
        <w:jc w:val="both"/>
        <w:rPr>
          <w:b/>
          <w:u w:val="single"/>
        </w:rPr>
      </w:pPr>
      <w:r w:rsidRPr="00A023B4">
        <w:rPr>
          <w:b/>
        </w:rPr>
        <w:lastRenderedPageBreak/>
        <w:t>Rozdział I.</w:t>
      </w:r>
      <w:r w:rsidRPr="00A023B4">
        <w:rPr>
          <w:b/>
        </w:rPr>
        <w:tab/>
      </w:r>
      <w:r w:rsidRPr="00A023B4">
        <w:rPr>
          <w:b/>
          <w:u w:val="single"/>
        </w:rPr>
        <w:t>PRZEDMIOT ZAMÓWIENIA</w:t>
      </w:r>
    </w:p>
    <w:p w:rsidR="00EA1146" w:rsidRPr="00623C0D" w:rsidRDefault="00EA1146" w:rsidP="00EA1146">
      <w:pPr>
        <w:tabs>
          <w:tab w:val="left" w:pos="1985"/>
        </w:tabs>
        <w:spacing w:line="276" w:lineRule="auto"/>
        <w:ind w:left="-737" w:firstLine="709"/>
        <w:jc w:val="both"/>
        <w:rPr>
          <w:u w:val="single"/>
        </w:rPr>
      </w:pPr>
    </w:p>
    <w:p w:rsidR="006F5A3C" w:rsidRPr="00623C0D" w:rsidRDefault="006F5A3C" w:rsidP="001F0822">
      <w:pPr>
        <w:pStyle w:val="Akapitzlist"/>
        <w:numPr>
          <w:ilvl w:val="0"/>
          <w:numId w:val="36"/>
        </w:numPr>
        <w:jc w:val="both"/>
        <w:rPr>
          <w:rFonts w:ascii="Times New Roman" w:hAnsi="Times New Roman"/>
          <w:sz w:val="24"/>
          <w:szCs w:val="24"/>
        </w:rPr>
      </w:pPr>
      <w:r w:rsidRPr="00623C0D">
        <w:rPr>
          <w:rFonts w:ascii="Times New Roman" w:hAnsi="Times New Roman"/>
          <w:sz w:val="24"/>
          <w:szCs w:val="24"/>
        </w:rPr>
        <w:t>Dostawa pościeli i bielizny medycznej jednorazowego użytku, poduszek i kołder medycznych z filtrem ochronnym na rok 2018/ 2019 wg 2 pakietów:</w:t>
      </w:r>
    </w:p>
    <w:p w:rsidR="006F5A3C" w:rsidRPr="00623C0D" w:rsidRDefault="006F5A3C" w:rsidP="001F0822">
      <w:pPr>
        <w:pStyle w:val="Akapitzlist"/>
        <w:numPr>
          <w:ilvl w:val="0"/>
          <w:numId w:val="49"/>
        </w:numPr>
        <w:jc w:val="both"/>
        <w:rPr>
          <w:rFonts w:ascii="Times New Roman" w:hAnsi="Times New Roman"/>
          <w:sz w:val="24"/>
          <w:szCs w:val="24"/>
        </w:rPr>
      </w:pPr>
      <w:r w:rsidRPr="00623C0D">
        <w:rPr>
          <w:rFonts w:ascii="Times New Roman" w:hAnsi="Times New Roman"/>
          <w:sz w:val="24"/>
          <w:szCs w:val="24"/>
        </w:rPr>
        <w:t xml:space="preserve">Pakiet nr 1: </w:t>
      </w:r>
      <w:r w:rsidRPr="00623C0D">
        <w:rPr>
          <w:rFonts w:ascii="Times New Roman" w:hAnsi="Times New Roman"/>
          <w:sz w:val="24"/>
          <w:szCs w:val="24"/>
          <w:u w:val="single"/>
        </w:rPr>
        <w:t>Dostawa pościeli i bielizny medycznej, poduszek i kołder jednorazowego użytku</w:t>
      </w:r>
      <w:r w:rsidRPr="00623C0D">
        <w:rPr>
          <w:rFonts w:ascii="Times New Roman" w:hAnsi="Times New Roman"/>
          <w:sz w:val="24"/>
          <w:szCs w:val="24"/>
        </w:rPr>
        <w:t>.</w:t>
      </w:r>
    </w:p>
    <w:p w:rsidR="006F5A3C" w:rsidRPr="00623C0D" w:rsidRDefault="006F5A3C" w:rsidP="001F0822">
      <w:pPr>
        <w:pStyle w:val="Akapitzlist"/>
        <w:numPr>
          <w:ilvl w:val="0"/>
          <w:numId w:val="49"/>
        </w:numPr>
        <w:jc w:val="both"/>
        <w:rPr>
          <w:rFonts w:ascii="Times New Roman" w:hAnsi="Times New Roman"/>
          <w:sz w:val="24"/>
          <w:szCs w:val="24"/>
        </w:rPr>
      </w:pPr>
      <w:r w:rsidRPr="00623C0D">
        <w:rPr>
          <w:rFonts w:ascii="Times New Roman" w:hAnsi="Times New Roman"/>
          <w:sz w:val="24"/>
          <w:szCs w:val="24"/>
        </w:rPr>
        <w:t xml:space="preserve"> Pakiet nr 2 : </w:t>
      </w:r>
      <w:r w:rsidRPr="00623C0D">
        <w:rPr>
          <w:rFonts w:ascii="Times New Roman" w:hAnsi="Times New Roman"/>
          <w:sz w:val="24"/>
          <w:szCs w:val="24"/>
          <w:u w:val="single"/>
        </w:rPr>
        <w:t>Dostawa pościeli medycznej z filtrem ochronnym.</w:t>
      </w:r>
    </w:p>
    <w:p w:rsidR="008E4CD8" w:rsidRPr="008E4CD8" w:rsidRDefault="00EA1146" w:rsidP="00F13D1A">
      <w:pPr>
        <w:pStyle w:val="Akapitzlist"/>
        <w:numPr>
          <w:ilvl w:val="0"/>
          <w:numId w:val="36"/>
        </w:numPr>
        <w:spacing w:after="0"/>
        <w:ind w:left="284" w:hanging="284"/>
        <w:jc w:val="both"/>
        <w:rPr>
          <w:rFonts w:ascii="Times New Roman" w:hAnsi="Times New Roman"/>
          <w:b/>
          <w:szCs w:val="24"/>
        </w:rPr>
      </w:pPr>
      <w:r w:rsidRPr="00FA1B91">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8E4CD8" w:rsidRDefault="00EA1146" w:rsidP="00F13D1A">
      <w:pPr>
        <w:pStyle w:val="Akapitzlist"/>
        <w:numPr>
          <w:ilvl w:val="0"/>
          <w:numId w:val="36"/>
        </w:numPr>
        <w:spacing w:after="0"/>
        <w:ind w:left="284" w:hanging="284"/>
        <w:jc w:val="both"/>
        <w:rPr>
          <w:rFonts w:ascii="Times New Roman" w:hAnsi="Times New Roman"/>
          <w:b/>
          <w:sz w:val="24"/>
          <w:szCs w:val="24"/>
        </w:rPr>
      </w:pPr>
      <w:r w:rsidRPr="008E4CD8">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8E4CD8" w:rsidRDefault="00EA1146" w:rsidP="00F13D1A">
      <w:pPr>
        <w:pStyle w:val="Akapitzlist"/>
        <w:numPr>
          <w:ilvl w:val="0"/>
          <w:numId w:val="36"/>
        </w:numPr>
        <w:spacing w:after="0"/>
        <w:ind w:left="284" w:hanging="284"/>
        <w:jc w:val="both"/>
        <w:rPr>
          <w:rFonts w:ascii="Times New Roman" w:hAnsi="Times New Roman"/>
          <w:b/>
          <w:sz w:val="24"/>
          <w:szCs w:val="24"/>
        </w:rPr>
      </w:pPr>
      <w:r w:rsidRPr="008E4CD8">
        <w:rPr>
          <w:rFonts w:ascii="Times New Roman" w:hAnsi="Times New Roman"/>
          <w:sz w:val="24"/>
          <w:szCs w:val="24"/>
        </w:rPr>
        <w:t>W przypadku niewskazania w ofercie rozwiązania równoważnego Zamawiający uzna, iż Wykonawca będzie realizował przedmiot zamówienia zgodnie z r</w:t>
      </w:r>
      <w:r w:rsidR="00A023B4" w:rsidRPr="008E4CD8">
        <w:rPr>
          <w:rFonts w:ascii="Times New Roman" w:hAnsi="Times New Roman"/>
          <w:sz w:val="24"/>
          <w:szCs w:val="24"/>
        </w:rPr>
        <w:t>ozwiązaniami wskazanymi w SIWZ.</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Wykonawca, który powołuje się na rozwiązania równoważne opisywanym przez Zamawiającego, jest obowiązany wykazać, że oferowane przez niego przedmiot zamówienia jest dopuszczony do obrotu i stosowania.</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 xml:space="preserve">Jeżeli Wykonawca powoła się na rozwiązania równoważne to, jest zobowiązany wykazać, że oferowany przez niego przedmiot zamówienia spełnia wymogi/parametry Zamawiającego. </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Zamawiający nie dopuszcza możliwości złożenia ofert wariantowych.</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lastRenderedPageBreak/>
        <w:t xml:space="preserve">Zamawiający </w:t>
      </w:r>
      <w:r w:rsidR="008E4CD8">
        <w:rPr>
          <w:rFonts w:ascii="Times New Roman" w:hAnsi="Times New Roman"/>
          <w:sz w:val="24"/>
          <w:szCs w:val="24"/>
        </w:rPr>
        <w:t>dopuszcza możliwość</w:t>
      </w:r>
      <w:r w:rsidRPr="008E4CD8">
        <w:rPr>
          <w:rFonts w:ascii="Times New Roman" w:hAnsi="Times New Roman"/>
          <w:sz w:val="24"/>
          <w:szCs w:val="24"/>
        </w:rPr>
        <w:t xml:space="preserve"> składania ofert częściowych</w:t>
      </w:r>
      <w:r w:rsidR="00C61241">
        <w:rPr>
          <w:rFonts w:ascii="Times New Roman" w:hAnsi="Times New Roman"/>
          <w:sz w:val="24"/>
          <w:szCs w:val="24"/>
        </w:rPr>
        <w:t xml:space="preserve"> na całe pakiety nr 1 i nr 2</w:t>
      </w:r>
      <w:r w:rsidRPr="008E4CD8">
        <w:rPr>
          <w:rFonts w:ascii="Times New Roman" w:hAnsi="Times New Roman"/>
          <w:sz w:val="24"/>
          <w:szCs w:val="24"/>
        </w:rPr>
        <w:t>.</w:t>
      </w:r>
      <w:r w:rsidR="008E4CD8">
        <w:rPr>
          <w:rFonts w:ascii="Times New Roman" w:hAnsi="Times New Roman"/>
          <w:sz w:val="24"/>
          <w:szCs w:val="24"/>
        </w:rPr>
        <w:t xml:space="preserve"> </w:t>
      </w:r>
      <w:r w:rsidR="008E4CD8" w:rsidRPr="008E4CD8">
        <w:rPr>
          <w:rFonts w:ascii="Times New Roman" w:hAnsi="Times New Roman"/>
          <w:sz w:val="24"/>
          <w:szCs w:val="24"/>
        </w:rPr>
        <w:t>Zamówienie zostanie udzielone bez ograniczeń Wykonawcy na te pakiety, w których oferta będzie najkorzystniejsza.</w:t>
      </w:r>
    </w:p>
    <w:p w:rsidR="00EA1146" w:rsidRPr="008E4CD8" w:rsidRDefault="00EA1146" w:rsidP="00F13D1A">
      <w:pPr>
        <w:numPr>
          <w:ilvl w:val="0"/>
          <w:numId w:val="36"/>
        </w:numPr>
        <w:spacing w:line="276" w:lineRule="auto"/>
        <w:ind w:left="284" w:hanging="284"/>
        <w:jc w:val="both"/>
      </w:pPr>
      <w:r w:rsidRPr="008E4CD8">
        <w:t>Zamawiający nie przewiduje zamówienia, o którym mowa w o których mowa w art. 67 ust. 1 pkt 6 i 7 PZP.</w:t>
      </w:r>
    </w:p>
    <w:p w:rsidR="008E4CD8" w:rsidRDefault="00EA1146" w:rsidP="00F13D1A">
      <w:pPr>
        <w:numPr>
          <w:ilvl w:val="0"/>
          <w:numId w:val="36"/>
        </w:numPr>
        <w:spacing w:line="276" w:lineRule="auto"/>
        <w:ind w:left="426" w:hanging="426"/>
        <w:jc w:val="both"/>
      </w:pPr>
      <w:r w:rsidRPr="008E4CD8">
        <w:t>Zamawiający nie przewiduje przeprowadzenia aukcji elektronicznej.</w:t>
      </w:r>
    </w:p>
    <w:p w:rsidR="008E4CD8" w:rsidRDefault="00EA1146" w:rsidP="00F13D1A">
      <w:pPr>
        <w:numPr>
          <w:ilvl w:val="0"/>
          <w:numId w:val="36"/>
        </w:numPr>
        <w:spacing w:line="276" w:lineRule="auto"/>
        <w:ind w:left="426" w:hanging="426"/>
        <w:jc w:val="both"/>
      </w:pPr>
      <w:r w:rsidRPr="008E4CD8">
        <w:t xml:space="preserve">Przedmiot zamówienia został opisany w rozdziale V SIWZ </w:t>
      </w:r>
    </w:p>
    <w:p w:rsidR="00EA1146" w:rsidRPr="008E4CD8" w:rsidRDefault="00EA1146" w:rsidP="00F13D1A">
      <w:pPr>
        <w:numPr>
          <w:ilvl w:val="0"/>
          <w:numId w:val="36"/>
        </w:numPr>
        <w:spacing w:line="276" w:lineRule="auto"/>
        <w:ind w:left="426" w:hanging="426"/>
        <w:jc w:val="both"/>
      </w:pPr>
      <w:r w:rsidRPr="008E4CD8">
        <w:t xml:space="preserve">Szczegółowe zasady podpisania, realizacji umowy oraz jej zakończenia zawarte są we wzorze </w:t>
      </w:r>
      <w:r w:rsidRPr="008E4CD8">
        <w:rPr>
          <w:color w:val="000000"/>
        </w:rPr>
        <w:t xml:space="preserve">umowy - </w:t>
      </w:r>
      <w:r w:rsidR="00CF37A4">
        <w:rPr>
          <w:color w:val="000000"/>
        </w:rPr>
        <w:t>Z</w:t>
      </w:r>
      <w:r w:rsidRPr="008E4CD8">
        <w:rPr>
          <w:color w:val="000000"/>
        </w:rPr>
        <w:t xml:space="preserve">ałącznik nr 3 </w:t>
      </w:r>
      <w:r w:rsidRPr="008E4CD8">
        <w:t>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w:t>
      </w:r>
      <w:r w:rsidR="00CF37A4">
        <w:t>Z</w:t>
      </w:r>
      <w:r w:rsidRPr="00796BBB">
        <w:t>ałącznik nr 1</w:t>
      </w:r>
      <w:r w:rsidR="00CF37A4">
        <w:t xml:space="preserve"> do SIWZ</w:t>
      </w:r>
      <w:r w:rsidRPr="00796BBB">
        <w:t>).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lastRenderedPageBreak/>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CC031F">
      <w:pPr>
        <w:numPr>
          <w:ilvl w:val="0"/>
          <w:numId w:val="8"/>
        </w:numPr>
        <w:tabs>
          <w:tab w:val="clear" w:pos="1080"/>
          <w:tab w:val="num" w:pos="426"/>
        </w:tabs>
        <w:spacing w:line="276" w:lineRule="auto"/>
        <w:ind w:left="426" w:hanging="426"/>
        <w:jc w:val="both"/>
      </w:pPr>
      <w:r w:rsidRPr="000D7AB1">
        <w:t>Kopertę należy zaadresować:</w:t>
      </w:r>
      <w:r>
        <w:t xml:space="preserve"> </w:t>
      </w:r>
    </w:p>
    <w:p w:rsidR="00A023B4" w:rsidRDefault="00762518"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simplePos x="0" y="0"/>
                <wp:positionH relativeFrom="margin">
                  <wp:align>left</wp:align>
                </wp:positionH>
                <wp:positionV relativeFrom="paragraph">
                  <wp:posOffset>71120</wp:posOffset>
                </wp:positionV>
                <wp:extent cx="6048375" cy="1682750"/>
                <wp:effectExtent l="0" t="0" r="28575"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68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172DBB5" id="Rectangle 4" o:spid="_x0000_s1026" style="position:absolute;margin-left:0;margin-top:5.6pt;width:476.25pt;height:13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D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00C61241">
        <w:rPr>
          <w:b/>
          <w:sz w:val="22"/>
          <w:szCs w:val="22"/>
        </w:rPr>
        <w:t xml:space="preserve"> SP</w:t>
      </w:r>
      <w:r w:rsidRPr="00532404">
        <w:rPr>
          <w:b/>
          <w:sz w:val="22"/>
          <w:szCs w:val="22"/>
        </w:rPr>
        <w:t>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8A263C"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2935A7" w:rsidRPr="008A263C">
        <w:rPr>
          <w:b/>
          <w:bCs/>
          <w:i/>
          <w:sz w:val="20"/>
          <w:szCs w:val="20"/>
        </w:rPr>
        <w:t xml:space="preserve">dostawę </w:t>
      </w:r>
      <w:r w:rsidR="00C61241" w:rsidRPr="00C61241">
        <w:rPr>
          <w:b/>
          <w:bCs/>
          <w:i/>
          <w:sz w:val="20"/>
          <w:szCs w:val="20"/>
        </w:rPr>
        <w:t>pościeli i bielizny medycznej jednorazowego użytku, poduszek i kołder medycznych z filtrem ochronnym na rok 2018/ 2019 wg 2 pakietów</w:t>
      </w:r>
      <w:r w:rsidRPr="008A263C">
        <w:rPr>
          <w:i/>
          <w:sz w:val="20"/>
          <w:szCs w:val="20"/>
        </w:rPr>
        <w:t>”</w:t>
      </w:r>
      <w:r w:rsidR="00C77009" w:rsidRPr="008A263C">
        <w:rPr>
          <w:i/>
          <w:sz w:val="20"/>
          <w:szCs w:val="20"/>
        </w:rPr>
        <w:t xml:space="preserve">, </w:t>
      </w:r>
      <w:r w:rsidR="006827FF" w:rsidRPr="008A263C">
        <w:rPr>
          <w:b/>
          <w:i/>
          <w:sz w:val="20"/>
          <w:szCs w:val="20"/>
        </w:rPr>
        <w:t xml:space="preserve">znak sprawy </w:t>
      </w:r>
      <w:r w:rsidR="00C61241">
        <w:rPr>
          <w:b/>
          <w:i/>
          <w:sz w:val="20"/>
          <w:szCs w:val="20"/>
        </w:rPr>
        <w:t>5</w:t>
      </w:r>
      <w:r w:rsidR="003673FB">
        <w:rPr>
          <w:b/>
          <w:i/>
          <w:sz w:val="20"/>
          <w:szCs w:val="20"/>
        </w:rPr>
        <w:t>7</w:t>
      </w:r>
      <w:r w:rsidR="006827FF" w:rsidRPr="008A263C">
        <w:rPr>
          <w:b/>
          <w:i/>
          <w:sz w:val="20"/>
          <w:szCs w:val="20"/>
        </w:rPr>
        <w:t>/</w:t>
      </w:r>
      <w:r w:rsidR="003673FB">
        <w:rPr>
          <w:b/>
          <w:i/>
          <w:sz w:val="20"/>
          <w:szCs w:val="20"/>
        </w:rPr>
        <w:t>PZL</w:t>
      </w:r>
      <w:r w:rsidR="006827FF" w:rsidRPr="008A263C">
        <w:rPr>
          <w:b/>
          <w:i/>
          <w:sz w:val="20"/>
          <w:szCs w:val="20"/>
        </w:rPr>
        <w:t>./201</w:t>
      </w:r>
      <w:r w:rsidR="00C61241">
        <w:rPr>
          <w:b/>
          <w:i/>
          <w:sz w:val="20"/>
          <w:szCs w:val="20"/>
        </w:rPr>
        <w:t>8</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F37CF1" w:rsidRPr="00F37CF1">
        <w:rPr>
          <w:b/>
          <w:sz w:val="22"/>
          <w:szCs w:val="22"/>
        </w:rPr>
        <w:t>23</w:t>
      </w:r>
      <w:r w:rsidR="00F13D1A" w:rsidRPr="00F37CF1">
        <w:rPr>
          <w:b/>
          <w:sz w:val="22"/>
          <w:szCs w:val="22"/>
        </w:rPr>
        <w:t>.0</w:t>
      </w:r>
      <w:r w:rsidR="00F37CF1" w:rsidRPr="00F37CF1">
        <w:rPr>
          <w:b/>
          <w:sz w:val="22"/>
          <w:szCs w:val="22"/>
        </w:rPr>
        <w:t>7</w:t>
      </w:r>
      <w:r w:rsidR="00F13D1A" w:rsidRPr="00F37CF1">
        <w:rPr>
          <w:b/>
          <w:sz w:val="22"/>
          <w:szCs w:val="22"/>
        </w:rPr>
        <w:t>.</w:t>
      </w:r>
      <w:r w:rsidR="006161E5" w:rsidRPr="00513A69">
        <w:rPr>
          <w:b/>
          <w:sz w:val="22"/>
          <w:szCs w:val="22"/>
        </w:rPr>
        <w:t>201</w:t>
      </w:r>
      <w:r w:rsidR="003673FB">
        <w:rPr>
          <w:b/>
          <w:sz w:val="22"/>
          <w:szCs w:val="22"/>
        </w:rPr>
        <w:t>8</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C61241" w:rsidRDefault="00C61241" w:rsidP="009B48B3">
      <w:pPr>
        <w:autoSpaceDE w:val="0"/>
        <w:autoSpaceDN w:val="0"/>
        <w:adjustRightInd w:val="0"/>
        <w:spacing w:line="276" w:lineRule="auto"/>
        <w:jc w:val="both"/>
        <w:rPr>
          <w:b/>
          <w:u w:val="single"/>
        </w:rPr>
      </w:pPr>
    </w:p>
    <w:p w:rsidR="00C61241" w:rsidRDefault="00C61241"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3673FB" w:rsidRPr="005A6008" w:rsidRDefault="003673FB" w:rsidP="003673FB">
      <w:pPr>
        <w:autoSpaceDE w:val="0"/>
        <w:autoSpaceDN w:val="0"/>
        <w:adjustRightInd w:val="0"/>
        <w:spacing w:line="276" w:lineRule="auto"/>
        <w:jc w:val="both"/>
      </w:pPr>
      <w:r w:rsidRPr="005A6008">
        <w:t>O udzielenie zamówienia mogą ubiegać się Wykonawcy, którzy:</w:t>
      </w:r>
    </w:p>
    <w:p w:rsidR="003673FB" w:rsidRPr="00186234" w:rsidRDefault="003673FB" w:rsidP="003673FB">
      <w:pPr>
        <w:numPr>
          <w:ilvl w:val="0"/>
          <w:numId w:val="15"/>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art. </w:t>
      </w:r>
      <w:r w:rsidRPr="005A6008">
        <w:rPr>
          <w:b/>
        </w:rPr>
        <w:t xml:space="preserve">24 ust 1 pkt 12-23 i art. 24 ust. 5 </w:t>
      </w:r>
      <w:r w:rsidRPr="00186234">
        <w:rPr>
          <w:b/>
          <w:bCs/>
        </w:rPr>
        <w:t xml:space="preserve">PZP. </w:t>
      </w:r>
    </w:p>
    <w:p w:rsidR="003673FB" w:rsidRPr="001F0822" w:rsidRDefault="003673FB" w:rsidP="00B86FD3">
      <w:pPr>
        <w:numPr>
          <w:ilvl w:val="0"/>
          <w:numId w:val="15"/>
        </w:numPr>
        <w:autoSpaceDE w:val="0"/>
        <w:autoSpaceDN w:val="0"/>
        <w:adjustRightInd w:val="0"/>
        <w:spacing w:line="276" w:lineRule="auto"/>
        <w:ind w:left="426" w:hanging="426"/>
        <w:jc w:val="both"/>
        <w:rPr>
          <w:i/>
        </w:rPr>
      </w:pPr>
      <w:r w:rsidRPr="00186234">
        <w:rPr>
          <w:b/>
          <w:bCs/>
        </w:rPr>
        <w:t>Spełniają warunki udziału w postępowaniu określone na podstawie art. 22 ust 1 pkt 2) PZP</w:t>
      </w:r>
      <w:r w:rsidRPr="00C464BF">
        <w:rPr>
          <w:b/>
          <w:bCs/>
        </w:rPr>
        <w:t xml:space="preserve"> </w:t>
      </w:r>
      <w:r w:rsidRPr="005A6008">
        <w:rPr>
          <w:b/>
          <w:bCs/>
        </w:rPr>
        <w:t xml:space="preserve">– </w:t>
      </w:r>
      <w:r w:rsidRPr="001F0822">
        <w:rPr>
          <w:bCs/>
        </w:rPr>
        <w:t xml:space="preserve">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w:t>
      </w:r>
    </w:p>
    <w:p w:rsidR="003673FB" w:rsidRPr="001F0822" w:rsidRDefault="003673FB" w:rsidP="001F0822">
      <w:pPr>
        <w:pStyle w:val="Akapitzlist"/>
        <w:numPr>
          <w:ilvl w:val="0"/>
          <w:numId w:val="65"/>
        </w:numPr>
        <w:ind w:left="709"/>
        <w:jc w:val="both"/>
        <w:rPr>
          <w:rFonts w:ascii="Times New Roman" w:hAnsi="Times New Roman"/>
          <w:bCs/>
          <w:sz w:val="24"/>
          <w:szCs w:val="24"/>
        </w:rPr>
      </w:pPr>
      <w:r w:rsidRPr="001F0822">
        <w:rPr>
          <w:rFonts w:ascii="Times New Roman" w:hAnsi="Times New Roman"/>
          <w:b/>
          <w:bCs/>
          <w:sz w:val="24"/>
          <w:szCs w:val="24"/>
        </w:rPr>
        <w:t>Pakiet</w:t>
      </w:r>
      <w:r w:rsidR="003A4692" w:rsidRPr="001F0822">
        <w:rPr>
          <w:rFonts w:ascii="Times New Roman" w:hAnsi="Times New Roman"/>
          <w:b/>
          <w:bCs/>
          <w:sz w:val="24"/>
          <w:szCs w:val="24"/>
        </w:rPr>
        <w:t xml:space="preserve"> nr </w:t>
      </w:r>
      <w:r w:rsidRPr="001F0822">
        <w:rPr>
          <w:rFonts w:ascii="Times New Roman" w:hAnsi="Times New Roman"/>
          <w:b/>
          <w:bCs/>
          <w:sz w:val="24"/>
          <w:szCs w:val="24"/>
        </w:rPr>
        <w:t>1</w:t>
      </w:r>
      <w:r w:rsidRPr="001F0822">
        <w:rPr>
          <w:rFonts w:ascii="Times New Roman" w:hAnsi="Times New Roman"/>
          <w:bCs/>
          <w:sz w:val="24"/>
          <w:szCs w:val="24"/>
        </w:rPr>
        <w:t xml:space="preserve"> – co najmniej 1 (jednej) dostawy </w:t>
      </w:r>
      <w:r w:rsidR="00C61241" w:rsidRPr="001F0822">
        <w:rPr>
          <w:rFonts w:ascii="Times New Roman" w:hAnsi="Times New Roman"/>
          <w:bCs/>
          <w:sz w:val="24"/>
          <w:szCs w:val="24"/>
        </w:rPr>
        <w:t xml:space="preserve">pościeli i bielizny medycznej, poduszek i kołder jednorazowego użytku. </w:t>
      </w:r>
      <w:r w:rsidRPr="001F0822">
        <w:rPr>
          <w:rFonts w:ascii="Times New Roman" w:hAnsi="Times New Roman"/>
          <w:bCs/>
          <w:sz w:val="24"/>
          <w:szCs w:val="24"/>
        </w:rPr>
        <w:t xml:space="preserve">(lub </w:t>
      </w:r>
      <w:r w:rsidR="00B43EDA" w:rsidRPr="001F0822">
        <w:rPr>
          <w:rFonts w:ascii="Times New Roman" w:hAnsi="Times New Roman"/>
          <w:bCs/>
          <w:sz w:val="24"/>
          <w:szCs w:val="24"/>
        </w:rPr>
        <w:t xml:space="preserve">dostawy </w:t>
      </w:r>
      <w:r w:rsidRPr="001F0822">
        <w:rPr>
          <w:rFonts w:ascii="Times New Roman" w:hAnsi="Times New Roman"/>
          <w:bCs/>
          <w:sz w:val="24"/>
          <w:szCs w:val="24"/>
        </w:rPr>
        <w:t>o podobnym charakterze) o wartości 1</w:t>
      </w:r>
      <w:r w:rsidR="00C61241" w:rsidRPr="001F0822">
        <w:rPr>
          <w:rFonts w:ascii="Times New Roman" w:hAnsi="Times New Roman"/>
          <w:bCs/>
          <w:sz w:val="24"/>
          <w:szCs w:val="24"/>
        </w:rPr>
        <w:t>0</w:t>
      </w:r>
      <w:r w:rsidRPr="001F0822">
        <w:rPr>
          <w:rFonts w:ascii="Times New Roman" w:hAnsi="Times New Roman"/>
          <w:bCs/>
          <w:sz w:val="24"/>
          <w:szCs w:val="24"/>
        </w:rPr>
        <w:t>0</w:t>
      </w:r>
      <w:r w:rsidR="00686AC8" w:rsidRPr="001F0822">
        <w:rPr>
          <w:rFonts w:ascii="Times New Roman" w:hAnsi="Times New Roman"/>
          <w:bCs/>
          <w:sz w:val="24"/>
          <w:szCs w:val="24"/>
        </w:rPr>
        <w:t> </w:t>
      </w:r>
      <w:r w:rsidRPr="001F0822">
        <w:rPr>
          <w:rFonts w:ascii="Times New Roman" w:hAnsi="Times New Roman"/>
          <w:bCs/>
          <w:sz w:val="24"/>
          <w:szCs w:val="24"/>
        </w:rPr>
        <w:t>000</w:t>
      </w:r>
      <w:r w:rsidR="00686AC8" w:rsidRPr="001F0822">
        <w:rPr>
          <w:rFonts w:ascii="Times New Roman" w:hAnsi="Times New Roman"/>
          <w:bCs/>
          <w:sz w:val="24"/>
          <w:szCs w:val="24"/>
        </w:rPr>
        <w:t>,00</w:t>
      </w:r>
      <w:r w:rsidRPr="001F0822">
        <w:rPr>
          <w:rFonts w:ascii="Times New Roman" w:hAnsi="Times New Roman"/>
          <w:bCs/>
          <w:sz w:val="24"/>
          <w:szCs w:val="24"/>
        </w:rPr>
        <w:t xml:space="preserve"> zł brutto</w:t>
      </w:r>
      <w:r w:rsidR="00686AC8" w:rsidRPr="001F0822">
        <w:rPr>
          <w:rFonts w:ascii="Times New Roman" w:hAnsi="Times New Roman"/>
          <w:bCs/>
          <w:sz w:val="24"/>
          <w:szCs w:val="24"/>
        </w:rPr>
        <w:t xml:space="preserve"> (słownie: sto  tysięcy złotych 00/100)</w:t>
      </w:r>
    </w:p>
    <w:p w:rsidR="003673FB" w:rsidRPr="001F0822" w:rsidRDefault="00686AC8" w:rsidP="001F0822">
      <w:pPr>
        <w:pStyle w:val="Akapitzlist"/>
        <w:numPr>
          <w:ilvl w:val="0"/>
          <w:numId w:val="65"/>
        </w:numPr>
        <w:ind w:left="709"/>
        <w:jc w:val="both"/>
        <w:rPr>
          <w:rFonts w:ascii="Times New Roman" w:hAnsi="Times New Roman"/>
          <w:bCs/>
          <w:sz w:val="24"/>
          <w:szCs w:val="24"/>
        </w:rPr>
      </w:pPr>
      <w:r w:rsidRPr="001F0822">
        <w:rPr>
          <w:rFonts w:ascii="Times New Roman" w:hAnsi="Times New Roman"/>
          <w:b/>
          <w:bCs/>
          <w:sz w:val="24"/>
          <w:szCs w:val="24"/>
        </w:rPr>
        <w:lastRenderedPageBreak/>
        <w:t xml:space="preserve">Pakiet </w:t>
      </w:r>
      <w:r w:rsidR="003A4692" w:rsidRPr="001F0822">
        <w:rPr>
          <w:rFonts w:ascii="Times New Roman" w:hAnsi="Times New Roman"/>
          <w:b/>
          <w:bCs/>
          <w:sz w:val="24"/>
          <w:szCs w:val="24"/>
        </w:rPr>
        <w:t xml:space="preserve">nr </w:t>
      </w:r>
      <w:r w:rsidRPr="001F0822">
        <w:rPr>
          <w:rFonts w:ascii="Times New Roman" w:hAnsi="Times New Roman"/>
          <w:b/>
          <w:bCs/>
          <w:sz w:val="24"/>
          <w:szCs w:val="24"/>
        </w:rPr>
        <w:t>2</w:t>
      </w:r>
      <w:r w:rsidRPr="001F0822">
        <w:rPr>
          <w:rFonts w:ascii="Times New Roman" w:hAnsi="Times New Roman"/>
          <w:bCs/>
          <w:sz w:val="24"/>
          <w:szCs w:val="24"/>
        </w:rPr>
        <w:t xml:space="preserve"> - – co najmniej 1 (jednej) </w:t>
      </w:r>
      <w:r w:rsidR="00C61241" w:rsidRPr="001F0822">
        <w:rPr>
          <w:rFonts w:ascii="Times New Roman" w:hAnsi="Times New Roman"/>
          <w:bCs/>
          <w:sz w:val="24"/>
          <w:szCs w:val="24"/>
        </w:rPr>
        <w:t xml:space="preserve">dostawy pościeli medycznej z filtrem ochronnym </w:t>
      </w:r>
      <w:r w:rsidRPr="001F0822">
        <w:rPr>
          <w:rFonts w:ascii="Times New Roman" w:hAnsi="Times New Roman"/>
          <w:bCs/>
          <w:sz w:val="24"/>
          <w:szCs w:val="24"/>
        </w:rPr>
        <w:t xml:space="preserve">(lub </w:t>
      </w:r>
      <w:r w:rsidR="00B43EDA" w:rsidRPr="001F0822">
        <w:rPr>
          <w:rFonts w:ascii="Times New Roman" w:hAnsi="Times New Roman"/>
          <w:bCs/>
          <w:sz w:val="24"/>
          <w:szCs w:val="24"/>
        </w:rPr>
        <w:t xml:space="preserve">dostawy </w:t>
      </w:r>
      <w:r w:rsidRPr="001F0822">
        <w:rPr>
          <w:rFonts w:ascii="Times New Roman" w:hAnsi="Times New Roman"/>
          <w:bCs/>
          <w:sz w:val="24"/>
          <w:szCs w:val="24"/>
        </w:rPr>
        <w:t xml:space="preserve">o podobnym charakterze) o wartości </w:t>
      </w:r>
      <w:r w:rsidR="00C61241" w:rsidRPr="001F0822">
        <w:rPr>
          <w:rFonts w:ascii="Times New Roman" w:hAnsi="Times New Roman"/>
          <w:bCs/>
          <w:sz w:val="24"/>
          <w:szCs w:val="24"/>
        </w:rPr>
        <w:t>8</w:t>
      </w:r>
      <w:r w:rsidRPr="001F0822">
        <w:rPr>
          <w:rFonts w:ascii="Times New Roman" w:hAnsi="Times New Roman"/>
          <w:bCs/>
          <w:sz w:val="24"/>
          <w:szCs w:val="24"/>
        </w:rPr>
        <w:t> </w:t>
      </w:r>
      <w:r w:rsidR="00C61241" w:rsidRPr="001F0822">
        <w:rPr>
          <w:rFonts w:ascii="Times New Roman" w:hAnsi="Times New Roman"/>
          <w:bCs/>
          <w:sz w:val="24"/>
          <w:szCs w:val="24"/>
        </w:rPr>
        <w:t>0</w:t>
      </w:r>
      <w:r w:rsidRPr="001F0822">
        <w:rPr>
          <w:rFonts w:ascii="Times New Roman" w:hAnsi="Times New Roman"/>
          <w:bCs/>
          <w:sz w:val="24"/>
          <w:szCs w:val="24"/>
        </w:rPr>
        <w:t>00,00 zł</w:t>
      </w:r>
      <w:r w:rsidR="00C61241" w:rsidRPr="001F0822">
        <w:rPr>
          <w:rFonts w:ascii="Times New Roman" w:hAnsi="Times New Roman"/>
          <w:bCs/>
          <w:sz w:val="24"/>
          <w:szCs w:val="24"/>
        </w:rPr>
        <w:t xml:space="preserve"> brutto (słownie: osiem</w:t>
      </w:r>
      <w:r w:rsidRPr="001F0822">
        <w:rPr>
          <w:rFonts w:ascii="Times New Roman" w:hAnsi="Times New Roman"/>
          <w:bCs/>
          <w:sz w:val="24"/>
          <w:szCs w:val="24"/>
        </w:rPr>
        <w:t xml:space="preserve"> tysi</w:t>
      </w:r>
      <w:r w:rsidR="003A4692" w:rsidRPr="001F0822">
        <w:rPr>
          <w:rFonts w:ascii="Times New Roman" w:hAnsi="Times New Roman"/>
          <w:bCs/>
          <w:sz w:val="24"/>
          <w:szCs w:val="24"/>
        </w:rPr>
        <w:t>ęcy</w:t>
      </w:r>
      <w:r w:rsidRPr="001F0822">
        <w:rPr>
          <w:rFonts w:ascii="Times New Roman" w:hAnsi="Times New Roman"/>
          <w:bCs/>
          <w:sz w:val="24"/>
          <w:szCs w:val="24"/>
        </w:rPr>
        <w:t xml:space="preserve"> złotych 00/100)</w:t>
      </w:r>
      <w:r w:rsidR="001F0822">
        <w:rPr>
          <w:rFonts w:ascii="Times New Roman" w:hAnsi="Times New Roman"/>
          <w:bCs/>
          <w:sz w:val="24"/>
          <w:szCs w:val="24"/>
        </w:rPr>
        <w:t>.</w:t>
      </w:r>
    </w:p>
    <w:p w:rsidR="003673FB" w:rsidRPr="00872227" w:rsidRDefault="003673FB" w:rsidP="003673FB">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3673FB" w:rsidRDefault="003673FB" w:rsidP="003673FB">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A4692" w:rsidRDefault="003A4692" w:rsidP="009B48B3">
      <w:pPr>
        <w:spacing w:line="276" w:lineRule="auto"/>
        <w:jc w:val="both"/>
        <w:rPr>
          <w:b/>
        </w:rPr>
      </w:pP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B86FD3" w:rsidRPr="001F0822" w:rsidRDefault="00B86FD3" w:rsidP="001F0822">
      <w:pPr>
        <w:spacing w:line="276" w:lineRule="auto"/>
        <w:jc w:val="both"/>
      </w:pPr>
      <w:r w:rsidRPr="001F0822">
        <w:t>W sprawach nieuregulowanych zastosowanie mają odpowiednio przepisy Rozporządzenia Ministra Rozwoju z dn. 26 lipca 2016r. w sprawie rodzajów dokumentów, jakich może żądać Zamawiający od Wykonawcy w postępowaniu o udzielenia zamówienia, zwane dalej Rozporządzeniem.</w:t>
      </w:r>
    </w:p>
    <w:p w:rsidR="00B86FD3" w:rsidRPr="001F0822" w:rsidRDefault="00B86FD3" w:rsidP="001F0822">
      <w:pPr>
        <w:numPr>
          <w:ilvl w:val="0"/>
          <w:numId w:val="16"/>
        </w:numPr>
        <w:autoSpaceDE w:val="0"/>
        <w:autoSpaceDN w:val="0"/>
        <w:adjustRightInd w:val="0"/>
        <w:spacing w:line="276" w:lineRule="auto"/>
        <w:ind w:left="426"/>
        <w:jc w:val="both"/>
        <w:rPr>
          <w:b/>
          <w:bCs/>
        </w:rPr>
      </w:pPr>
      <w:r w:rsidRPr="001F0822">
        <w:rPr>
          <w:b/>
          <w:bCs/>
          <w:u w:val="single"/>
        </w:rPr>
        <w:t>Do oferty</w:t>
      </w:r>
      <w:r w:rsidRPr="001F0822">
        <w:rPr>
          <w:b/>
          <w:bCs/>
        </w:rPr>
        <w:t xml:space="preserve"> należy załączyć w celu potwierdzenia </w:t>
      </w:r>
      <w:r w:rsidRPr="001F0822">
        <w:rPr>
          <w:b/>
        </w:rPr>
        <w:t>braku podstaw do wykluczenia i spełnianiu warunków udziału w postępowaniu:</w:t>
      </w:r>
    </w:p>
    <w:p w:rsidR="00B86FD3" w:rsidRPr="001F0822" w:rsidRDefault="00B86FD3" w:rsidP="001F0822">
      <w:pPr>
        <w:numPr>
          <w:ilvl w:val="0"/>
          <w:numId w:val="17"/>
        </w:numPr>
        <w:autoSpaceDE w:val="0"/>
        <w:autoSpaceDN w:val="0"/>
        <w:adjustRightInd w:val="0"/>
        <w:spacing w:line="276" w:lineRule="auto"/>
        <w:ind w:left="709"/>
        <w:jc w:val="both"/>
        <w:rPr>
          <w:u w:val="single"/>
        </w:rPr>
      </w:pPr>
      <w:r w:rsidRPr="001F0822">
        <w:t>Oświadczenie o braku podstaw do wykluczenia</w:t>
      </w:r>
      <w:r w:rsidRPr="001F0822">
        <w:rPr>
          <w:b/>
          <w:bCs/>
        </w:rPr>
        <w:t xml:space="preserve">, </w:t>
      </w:r>
      <w:r w:rsidRPr="001F0822">
        <w:t xml:space="preserve">sporządzone </w:t>
      </w:r>
      <w:r w:rsidRPr="001F0822">
        <w:rPr>
          <w:u w:val="single"/>
        </w:rPr>
        <w:t>wg wzoru stanowiącego Załącznik nr 5 do SIWZ,</w:t>
      </w:r>
    </w:p>
    <w:p w:rsidR="00B86FD3" w:rsidRPr="001F0822" w:rsidRDefault="00B86FD3" w:rsidP="001F0822">
      <w:pPr>
        <w:numPr>
          <w:ilvl w:val="0"/>
          <w:numId w:val="17"/>
        </w:numPr>
        <w:autoSpaceDE w:val="0"/>
        <w:autoSpaceDN w:val="0"/>
        <w:adjustRightInd w:val="0"/>
        <w:spacing w:line="276" w:lineRule="auto"/>
        <w:ind w:left="709"/>
        <w:jc w:val="both"/>
        <w:rPr>
          <w:u w:val="single"/>
        </w:rPr>
      </w:pPr>
      <w:r w:rsidRPr="001F0822">
        <w:t>Wykonawca wskaże stronę internetową (</w:t>
      </w:r>
      <w:r w:rsidRPr="001F0822">
        <w:rPr>
          <w:u w:val="single"/>
        </w:rPr>
        <w:t>Załącznik nr 5 do SIWZ)</w:t>
      </w:r>
      <w:r w:rsidRPr="001F0822">
        <w:t>, z której można pobrać odpis z właściwego rejestru jeżeli odrębne przepisy wymagają wpisu do rejestru</w:t>
      </w:r>
    </w:p>
    <w:p w:rsidR="00B86FD3" w:rsidRPr="001F0822" w:rsidRDefault="00B86FD3" w:rsidP="001F0822">
      <w:pPr>
        <w:numPr>
          <w:ilvl w:val="0"/>
          <w:numId w:val="17"/>
        </w:numPr>
        <w:autoSpaceDE w:val="0"/>
        <w:autoSpaceDN w:val="0"/>
        <w:adjustRightInd w:val="0"/>
        <w:spacing w:line="276" w:lineRule="auto"/>
        <w:ind w:left="709"/>
        <w:jc w:val="both"/>
        <w:rPr>
          <w:u w:val="single"/>
        </w:rPr>
      </w:pPr>
      <w:r w:rsidRPr="001F0822">
        <w:t xml:space="preserve">Oświadczenie o spełnianiu warunków udziału w postępowaniu sporządzone </w:t>
      </w:r>
      <w:r w:rsidRPr="001F0822">
        <w:rPr>
          <w:u w:val="single"/>
        </w:rPr>
        <w:t xml:space="preserve">wg wzoru stanowiącego Załącznik nr </w:t>
      </w:r>
      <w:r w:rsidR="00D9164A" w:rsidRPr="001F0822">
        <w:rPr>
          <w:u w:val="single"/>
        </w:rPr>
        <w:t>5a</w:t>
      </w:r>
      <w:r w:rsidRPr="001F0822">
        <w:rPr>
          <w:u w:val="single"/>
        </w:rPr>
        <w:t xml:space="preserve"> do SIWZ,</w:t>
      </w:r>
    </w:p>
    <w:p w:rsidR="00B86FD3" w:rsidRPr="001F0822" w:rsidRDefault="00B86FD3" w:rsidP="001F0822">
      <w:pPr>
        <w:numPr>
          <w:ilvl w:val="0"/>
          <w:numId w:val="9"/>
        </w:numPr>
        <w:autoSpaceDE w:val="0"/>
        <w:autoSpaceDN w:val="0"/>
        <w:adjustRightInd w:val="0"/>
        <w:spacing w:line="276" w:lineRule="auto"/>
        <w:ind w:left="426" w:hanging="426"/>
        <w:jc w:val="both"/>
        <w:rPr>
          <w:b/>
          <w:bCs/>
        </w:rPr>
      </w:pPr>
      <w:r w:rsidRPr="001F0822">
        <w:t xml:space="preserve">Oświadczenie wykonawcy wg </w:t>
      </w:r>
      <w:r w:rsidRPr="001F0822">
        <w:rPr>
          <w:u w:val="single"/>
        </w:rPr>
        <w:t>Załącznika nr 4 do SIWZ</w:t>
      </w:r>
      <w:r w:rsidRPr="001F0822">
        <w:t xml:space="preserve"> o przynależności albo braku przynależności do tej samej grupy kapitałowej wykonawca przekaże zamawiającemu (bez dodatkowego wezwania) w terminie </w:t>
      </w:r>
      <w:r w:rsidRPr="001F0822">
        <w:rPr>
          <w:b/>
        </w:rPr>
        <w:t>3 dni</w:t>
      </w:r>
      <w:r w:rsidRPr="001F0822">
        <w:t xml:space="preserve"> </w:t>
      </w:r>
      <w:r w:rsidRPr="001F0822">
        <w:rPr>
          <w:b/>
        </w:rPr>
        <w:t>od zamieszczenia na stronie internetowej informacji, o której mowa w art. 86 PZP</w:t>
      </w:r>
      <w:r w:rsidRPr="001F0822">
        <w:t xml:space="preserve"> </w:t>
      </w:r>
      <w:r w:rsidRPr="001F0822">
        <w:rPr>
          <w:bCs/>
        </w:rPr>
        <w:t>(</w:t>
      </w:r>
      <w:r w:rsidRPr="001F0822">
        <w:t>w przypadku przynależności do tej samej grupy kapitałowej wykonawca może złożyć wraz z oświadczeniem dokumenty bądź informacje potwierdzające, że powiązania z innym wykonawcą nie prowadzą do zakłócenia konkurencji w postępowaniu),</w:t>
      </w:r>
    </w:p>
    <w:p w:rsidR="00B86FD3" w:rsidRPr="001F0822" w:rsidRDefault="00B86FD3" w:rsidP="001F0822">
      <w:pPr>
        <w:numPr>
          <w:ilvl w:val="0"/>
          <w:numId w:val="9"/>
        </w:numPr>
        <w:autoSpaceDE w:val="0"/>
        <w:autoSpaceDN w:val="0"/>
        <w:adjustRightInd w:val="0"/>
        <w:spacing w:line="276" w:lineRule="auto"/>
        <w:ind w:left="426" w:hanging="426"/>
        <w:jc w:val="both"/>
        <w:rPr>
          <w:b/>
          <w:bCs/>
        </w:rPr>
      </w:pPr>
      <w:r w:rsidRPr="001F0822">
        <w:rPr>
          <w:bCs/>
        </w:rPr>
        <w:t>W</w:t>
      </w:r>
      <w:r w:rsidRPr="001F0822">
        <w:t xml:space="preserve">ykaz dostaw </w:t>
      </w:r>
      <w:r w:rsidRPr="001F0822">
        <w:rPr>
          <w:u w:val="single"/>
        </w:rPr>
        <w:t xml:space="preserve">(wzór </w:t>
      </w:r>
      <w:r w:rsidR="00092E19" w:rsidRPr="001F0822">
        <w:rPr>
          <w:u w:val="single"/>
        </w:rPr>
        <w:t>Z</w:t>
      </w:r>
      <w:r w:rsidRPr="001F0822">
        <w:rPr>
          <w:u w:val="single"/>
        </w:rPr>
        <w:t>ałącznik nr 8 do SIWZ)</w:t>
      </w:r>
      <w:r w:rsidRPr="001F0822">
        <w:t xml:space="preserve">, potwierdzającej warunek opisany w Rozdz. III pkt 2,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dostawy zostały wykonane lub są wykonywane należycie, przy czym dowodami, o których mowa, są referencje bądź inne dokumenty wystawione przez podmiot, na rzecz którego dostawy były wykonywane, a w przypadku </w:t>
      </w:r>
      <w:r w:rsidRPr="001F0822">
        <w:lastRenderedPageBreak/>
        <w:t xml:space="preserve">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1F0822">
        <w:rPr>
          <w:b/>
          <w:u w:val="single"/>
        </w:rPr>
        <w:t>Dokument należy dostarczyć na wezwanie Zamawiającego, w terminie 5 dni od daty wezwania (dotyczy Wykonawcy, którego ofertę oceniono za najkorzystniejszą);</w:t>
      </w:r>
    </w:p>
    <w:p w:rsidR="00B86FD3" w:rsidRPr="001F0822" w:rsidRDefault="00B86FD3" w:rsidP="001F0822">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1F0822">
        <w:rPr>
          <w:rFonts w:ascii="Times New Roman" w:eastAsia="Times New Roman" w:hAnsi="Times New Roman"/>
          <w:b/>
          <w:sz w:val="24"/>
          <w:szCs w:val="24"/>
          <w:lang w:eastAsia="pl-PL"/>
        </w:rPr>
        <w:t>Wykonawcy mogą wspólnie ubiegać się o udzielenie zamówienia</w:t>
      </w:r>
      <w:r w:rsidRPr="001F0822">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86FD3" w:rsidRPr="001F0822" w:rsidRDefault="00B86FD3" w:rsidP="001F0822">
      <w:pPr>
        <w:autoSpaceDE w:val="0"/>
        <w:autoSpaceDN w:val="0"/>
        <w:adjustRightInd w:val="0"/>
        <w:spacing w:line="276" w:lineRule="auto"/>
        <w:ind w:left="567"/>
        <w:jc w:val="both"/>
      </w:pPr>
      <w:r w:rsidRPr="001F0822">
        <w:t xml:space="preserve">- wymagane oświadczenia i dokumenty wskazane w Rozdz. IV pkt 1 </w:t>
      </w:r>
      <w:proofErr w:type="spellStart"/>
      <w:r w:rsidRPr="001F0822">
        <w:t>ppkt</w:t>
      </w:r>
      <w:proofErr w:type="spellEnd"/>
      <w:r w:rsidRPr="001F0822">
        <w:t xml:space="preserve"> 1) i </w:t>
      </w:r>
      <w:proofErr w:type="spellStart"/>
      <w:r w:rsidRPr="001F0822">
        <w:t>ppkt</w:t>
      </w:r>
      <w:proofErr w:type="spellEnd"/>
      <w:r w:rsidRPr="001F0822">
        <w:t xml:space="preserve"> 2)SIWZ składa osobno każdy z Wykonawców,</w:t>
      </w:r>
    </w:p>
    <w:p w:rsidR="00B86FD3" w:rsidRPr="001F0822" w:rsidRDefault="00B86FD3" w:rsidP="001F0822">
      <w:pPr>
        <w:autoSpaceDE w:val="0"/>
        <w:autoSpaceDN w:val="0"/>
        <w:adjustRightInd w:val="0"/>
        <w:spacing w:line="276" w:lineRule="auto"/>
        <w:ind w:left="567"/>
        <w:jc w:val="both"/>
      </w:pPr>
      <w:r w:rsidRPr="001F0822">
        <w:t>- pozostałe oświadczenia i dokumenty wskazane w Rozdz. IV SIWZ składają Wykonawcy wspólnie.</w:t>
      </w:r>
    </w:p>
    <w:p w:rsidR="00383590" w:rsidRPr="001F0822" w:rsidRDefault="00383590" w:rsidP="001F0822">
      <w:pPr>
        <w:spacing w:line="276" w:lineRule="auto"/>
        <w:jc w:val="both"/>
        <w:rPr>
          <w:b/>
          <w:snapToGrid w:val="0"/>
        </w:rPr>
      </w:pPr>
    </w:p>
    <w:p w:rsidR="002229CB" w:rsidRPr="001F0822" w:rsidRDefault="002229CB" w:rsidP="001F0822">
      <w:pPr>
        <w:spacing w:line="276" w:lineRule="auto"/>
        <w:jc w:val="both"/>
        <w:rPr>
          <w:b/>
        </w:rPr>
      </w:pPr>
      <w:r w:rsidRPr="001F0822">
        <w:rPr>
          <w:b/>
          <w:snapToGrid w:val="0"/>
        </w:rPr>
        <w:t xml:space="preserve">UWAGA ! Zamawiający prosi o dostarczenie wraz z ofertą </w:t>
      </w:r>
      <w:r w:rsidRPr="001F0822">
        <w:rPr>
          <w:b/>
          <w:u w:val="single"/>
        </w:rPr>
        <w:t>Załącznika nr 2</w:t>
      </w:r>
      <w:r w:rsidR="00092E19" w:rsidRPr="001F0822">
        <w:rPr>
          <w:b/>
          <w:u w:val="single"/>
        </w:rPr>
        <w:t xml:space="preserve"> do SIWZ </w:t>
      </w:r>
      <w:r w:rsidR="00A51069" w:rsidRPr="001F0822">
        <w:rPr>
          <w:b/>
          <w:u w:val="single"/>
        </w:rPr>
        <w:t xml:space="preserve"> </w:t>
      </w:r>
      <w:r w:rsidRPr="001F0822">
        <w:rPr>
          <w:b/>
        </w:rPr>
        <w:t>również w formacie *.</w:t>
      </w:r>
      <w:proofErr w:type="spellStart"/>
      <w:r w:rsidRPr="001F0822">
        <w:rPr>
          <w:b/>
        </w:rPr>
        <w:t>doc</w:t>
      </w:r>
      <w:proofErr w:type="spellEnd"/>
      <w:r w:rsidRPr="001F0822">
        <w:rPr>
          <w:b/>
        </w:rPr>
        <w:t xml:space="preserve"> lub *.xls  na płycie CD.</w:t>
      </w:r>
    </w:p>
    <w:p w:rsidR="00131CF5" w:rsidRPr="00EE0933" w:rsidRDefault="00131CF5" w:rsidP="00AA252E">
      <w:pPr>
        <w:jc w:val="both"/>
        <w:rPr>
          <w:b/>
          <w:sz w:val="22"/>
        </w:rPr>
      </w:pPr>
    </w:p>
    <w:p w:rsidR="00131CF5" w:rsidRDefault="00131CF5" w:rsidP="001F0822">
      <w:pPr>
        <w:numPr>
          <w:ilvl w:val="0"/>
          <w:numId w:val="29"/>
        </w:numPr>
        <w:spacing w:line="276" w:lineRule="auto"/>
        <w:ind w:left="426" w:hanging="426"/>
        <w:jc w:val="both"/>
        <w:rPr>
          <w:b/>
          <w:u w:val="single"/>
        </w:rPr>
      </w:pPr>
      <w:r w:rsidRPr="00367A6B">
        <w:rPr>
          <w:b/>
          <w:u w:val="single"/>
        </w:rPr>
        <w:t>DOKUMENTÓW  PRZEDMIOTOWYCH:</w:t>
      </w:r>
    </w:p>
    <w:p w:rsidR="000E6E32" w:rsidRPr="000E6E32" w:rsidRDefault="000E6E32" w:rsidP="001F0822">
      <w:pPr>
        <w:pStyle w:val="Akapitzlist"/>
        <w:numPr>
          <w:ilvl w:val="0"/>
          <w:numId w:val="52"/>
        </w:numPr>
        <w:jc w:val="both"/>
        <w:rPr>
          <w:rFonts w:ascii="Times New Roman" w:eastAsia="Times New Roman" w:hAnsi="Times New Roman"/>
          <w:b/>
          <w:sz w:val="24"/>
          <w:szCs w:val="24"/>
          <w:lang w:eastAsia="pl-PL"/>
        </w:rPr>
      </w:pPr>
      <w:r w:rsidRPr="000E6E32">
        <w:rPr>
          <w:rFonts w:ascii="Times New Roman" w:eastAsia="Times New Roman" w:hAnsi="Times New Roman"/>
          <w:b/>
          <w:sz w:val="24"/>
          <w:szCs w:val="24"/>
          <w:lang w:eastAsia="pl-PL"/>
        </w:rPr>
        <w:t xml:space="preserve">Wymagane dokumenty </w:t>
      </w:r>
      <w:r w:rsidR="00E36C25">
        <w:rPr>
          <w:rFonts w:ascii="Times New Roman" w:eastAsia="Times New Roman" w:hAnsi="Times New Roman"/>
          <w:b/>
          <w:sz w:val="24"/>
          <w:szCs w:val="24"/>
          <w:lang w:eastAsia="pl-PL"/>
        </w:rPr>
        <w:t xml:space="preserve">przedmiotowe </w:t>
      </w:r>
      <w:r w:rsidRPr="000E6E32">
        <w:rPr>
          <w:rFonts w:ascii="Times New Roman" w:eastAsia="Times New Roman" w:hAnsi="Times New Roman"/>
          <w:b/>
          <w:sz w:val="24"/>
          <w:szCs w:val="24"/>
          <w:lang w:eastAsia="pl-PL"/>
        </w:rPr>
        <w:t xml:space="preserve">dla Pakietu </w:t>
      </w:r>
      <w:r w:rsidR="00E36C25">
        <w:rPr>
          <w:rFonts w:ascii="Times New Roman" w:eastAsia="Times New Roman" w:hAnsi="Times New Roman"/>
          <w:b/>
          <w:sz w:val="24"/>
          <w:szCs w:val="24"/>
          <w:lang w:eastAsia="pl-PL"/>
        </w:rPr>
        <w:t xml:space="preserve">nr </w:t>
      </w:r>
      <w:r w:rsidRPr="000E6E32">
        <w:rPr>
          <w:rFonts w:ascii="Times New Roman" w:eastAsia="Times New Roman" w:hAnsi="Times New Roman"/>
          <w:b/>
          <w:sz w:val="24"/>
          <w:szCs w:val="24"/>
          <w:lang w:eastAsia="pl-PL"/>
        </w:rPr>
        <w:t xml:space="preserve">1, dla pościeli jednorazowego użytku </w:t>
      </w:r>
    </w:p>
    <w:p w:rsidR="000E6E32" w:rsidRPr="000E6E32" w:rsidRDefault="000E6E32" w:rsidP="001F0822">
      <w:pPr>
        <w:pStyle w:val="Akapitzlist"/>
        <w:ind w:left="1440" w:hanging="1014"/>
        <w:jc w:val="both"/>
        <w:rPr>
          <w:rFonts w:ascii="Times New Roman" w:eastAsia="Times New Roman" w:hAnsi="Times New Roman"/>
          <w:b/>
          <w:sz w:val="24"/>
          <w:szCs w:val="24"/>
          <w:lang w:eastAsia="pl-PL"/>
        </w:rPr>
      </w:pPr>
    </w:p>
    <w:p w:rsidR="000E6E32" w:rsidRPr="00E67DAE" w:rsidRDefault="000E6E32" w:rsidP="001F0822">
      <w:pPr>
        <w:pStyle w:val="Akapitzlist"/>
        <w:numPr>
          <w:ilvl w:val="0"/>
          <w:numId w:val="50"/>
        </w:numPr>
        <w:jc w:val="both"/>
        <w:rPr>
          <w:rFonts w:ascii="Times New Roman" w:eastAsia="Times New Roman" w:hAnsi="Times New Roman"/>
          <w:sz w:val="24"/>
          <w:szCs w:val="24"/>
          <w:lang w:eastAsia="pl-PL"/>
        </w:rPr>
      </w:pPr>
      <w:r w:rsidRPr="00E67DAE">
        <w:rPr>
          <w:rFonts w:ascii="Times New Roman" w:eastAsia="Times New Roman" w:hAnsi="Times New Roman"/>
          <w:sz w:val="24"/>
          <w:szCs w:val="24"/>
          <w:lang w:eastAsia="pl-PL"/>
        </w:rPr>
        <w:t xml:space="preserve">-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E67DAE">
        <w:rPr>
          <w:rFonts w:ascii="Times New Roman" w:eastAsia="Times New Roman" w:hAnsi="Times New Roman"/>
          <w:sz w:val="24"/>
          <w:szCs w:val="24"/>
          <w:lang w:eastAsia="pl-PL"/>
        </w:rPr>
        <w:t>późn</w:t>
      </w:r>
      <w:proofErr w:type="spellEnd"/>
      <w:r w:rsidRPr="00E67DAE">
        <w:rPr>
          <w:rFonts w:ascii="Times New Roman" w:eastAsia="Times New Roman" w:hAnsi="Times New Roman"/>
          <w:sz w:val="24"/>
          <w:szCs w:val="24"/>
          <w:lang w:eastAsia="pl-PL"/>
        </w:rPr>
        <w:t>. zm.).</w:t>
      </w:r>
      <w:r w:rsidR="00CF37A4">
        <w:rPr>
          <w:rFonts w:ascii="Times New Roman" w:eastAsia="Times New Roman" w:hAnsi="Times New Roman"/>
          <w:sz w:val="24"/>
          <w:szCs w:val="24"/>
          <w:lang w:eastAsia="pl-PL"/>
        </w:rPr>
        <w:t xml:space="preserve"> </w:t>
      </w:r>
      <w:r w:rsidR="00CF37A4">
        <w:rPr>
          <w:rFonts w:ascii="Times New Roman" w:hAnsi="Times New Roman"/>
          <w:sz w:val="24"/>
          <w:szCs w:val="24"/>
        </w:rPr>
        <w:t>(Załącznik nr 6 a  do SIWZ)</w:t>
      </w:r>
    </w:p>
    <w:p w:rsidR="000E6E32" w:rsidRPr="00E67DAE" w:rsidRDefault="000E6E32" w:rsidP="001F0822">
      <w:pPr>
        <w:pStyle w:val="Akapitzlist"/>
        <w:ind w:left="1440" w:hanging="1014"/>
        <w:jc w:val="both"/>
        <w:rPr>
          <w:rFonts w:ascii="Times New Roman" w:eastAsia="Times New Roman" w:hAnsi="Times New Roman"/>
          <w:sz w:val="24"/>
          <w:szCs w:val="24"/>
          <w:lang w:eastAsia="pl-PL"/>
        </w:rPr>
      </w:pPr>
    </w:p>
    <w:p w:rsidR="000E6E32" w:rsidRPr="00E67DAE" w:rsidRDefault="000E6E32" w:rsidP="001F0822">
      <w:pPr>
        <w:pStyle w:val="Akapitzlist"/>
        <w:numPr>
          <w:ilvl w:val="0"/>
          <w:numId w:val="50"/>
        </w:numPr>
        <w:jc w:val="both"/>
        <w:rPr>
          <w:rFonts w:ascii="Times New Roman" w:eastAsia="Times New Roman" w:hAnsi="Times New Roman"/>
          <w:sz w:val="24"/>
          <w:szCs w:val="24"/>
          <w:lang w:eastAsia="pl-PL"/>
        </w:rPr>
      </w:pPr>
      <w:r w:rsidRPr="00E67DAE">
        <w:rPr>
          <w:rFonts w:ascii="Times New Roman" w:eastAsia="Times New Roman" w:hAnsi="Times New Roman"/>
          <w:sz w:val="24"/>
          <w:szCs w:val="24"/>
          <w:lang w:eastAsia="pl-PL"/>
        </w:rPr>
        <w:t>- Karty charakterystyki/ karty techniczne tkanin zawierające ich parametry, a w szczególności wymienione w SIWZ, użytych do produkcji przedmiotu zamówienia wystawione przez producenta tkanin z opisem do uszycia, których pozycji pakietów tkanina będzie przeznaczona.</w:t>
      </w:r>
    </w:p>
    <w:p w:rsidR="000E6E32" w:rsidRPr="00E67DAE" w:rsidRDefault="000E6E32" w:rsidP="001F0822">
      <w:pPr>
        <w:pStyle w:val="Akapitzlist"/>
        <w:ind w:left="1440" w:hanging="1014"/>
        <w:jc w:val="both"/>
        <w:rPr>
          <w:rFonts w:ascii="Times New Roman" w:eastAsia="Times New Roman" w:hAnsi="Times New Roman"/>
          <w:sz w:val="24"/>
          <w:szCs w:val="24"/>
          <w:lang w:eastAsia="pl-PL"/>
        </w:rPr>
      </w:pPr>
    </w:p>
    <w:p w:rsidR="000E6E32" w:rsidRPr="00E67DAE" w:rsidRDefault="000E6E32" w:rsidP="001F0822">
      <w:pPr>
        <w:pStyle w:val="Akapitzlist"/>
        <w:numPr>
          <w:ilvl w:val="0"/>
          <w:numId w:val="50"/>
        </w:numPr>
        <w:jc w:val="both"/>
        <w:rPr>
          <w:rFonts w:ascii="Times New Roman" w:eastAsia="Times New Roman" w:hAnsi="Times New Roman"/>
          <w:sz w:val="24"/>
          <w:szCs w:val="24"/>
          <w:lang w:eastAsia="pl-PL"/>
        </w:rPr>
      </w:pPr>
      <w:r w:rsidRPr="00E67DAE">
        <w:rPr>
          <w:rFonts w:ascii="Times New Roman" w:eastAsia="Times New Roman" w:hAnsi="Times New Roman"/>
          <w:sz w:val="24"/>
          <w:szCs w:val="24"/>
          <w:lang w:eastAsia="pl-PL"/>
        </w:rPr>
        <w:lastRenderedPageBreak/>
        <w:t>- Dokument w języku polskim, potwierdzający spełnienie parametrów określonych w SIWZ oferowanych produktów w postaci wizualizacji produktu  lub opisu jego parametrów np.: katalog, folder, prospekt, broszura, itp.</w:t>
      </w:r>
    </w:p>
    <w:p w:rsidR="000E6E32" w:rsidRPr="000E6E32" w:rsidRDefault="000E6E32" w:rsidP="001F0822">
      <w:pPr>
        <w:pStyle w:val="Akapitzlist"/>
        <w:ind w:left="1440" w:hanging="1014"/>
        <w:jc w:val="both"/>
        <w:rPr>
          <w:rFonts w:ascii="Times New Roman" w:eastAsia="Times New Roman" w:hAnsi="Times New Roman"/>
          <w:b/>
          <w:sz w:val="24"/>
          <w:szCs w:val="24"/>
          <w:lang w:eastAsia="pl-PL"/>
        </w:rPr>
      </w:pPr>
    </w:p>
    <w:p w:rsidR="000E6E32" w:rsidRPr="000E6E32" w:rsidRDefault="000E6E32" w:rsidP="001F0822">
      <w:pPr>
        <w:spacing w:line="276" w:lineRule="auto"/>
        <w:jc w:val="both"/>
      </w:pPr>
      <w:r w:rsidRPr="000E6E32">
        <w:t xml:space="preserve">Powyższe dokumenty i oświadczenia–  </w:t>
      </w:r>
      <w:r w:rsidRPr="00E36C25">
        <w:rPr>
          <w:b/>
        </w:rPr>
        <w:t>należy dostarczyć na wezwanie</w:t>
      </w:r>
      <w:r w:rsidRPr="000E6E32">
        <w:t xml:space="preserv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DF5457" w:rsidRPr="000E6E32" w:rsidRDefault="000E6E32" w:rsidP="001F0822">
      <w:pPr>
        <w:spacing w:line="276" w:lineRule="auto"/>
        <w:jc w:val="both"/>
        <w:rPr>
          <w:color w:val="FF0000"/>
        </w:rPr>
      </w:pPr>
      <w:r w:rsidRPr="000E6E32">
        <w:rPr>
          <w:b/>
        </w:rPr>
        <w:t>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w:t>
      </w:r>
      <w:r w:rsidRPr="000E6E32">
        <w:t>.</w:t>
      </w:r>
    </w:p>
    <w:p w:rsidR="00012E1F" w:rsidRPr="00012E1F" w:rsidRDefault="00012E1F" w:rsidP="001F0822">
      <w:pPr>
        <w:spacing w:line="276" w:lineRule="auto"/>
        <w:jc w:val="both"/>
        <w:rPr>
          <w:b/>
          <w:color w:val="FF0000"/>
        </w:rPr>
      </w:pPr>
    </w:p>
    <w:p w:rsidR="000E6E32" w:rsidRPr="00E67DAE" w:rsidRDefault="000E6E32" w:rsidP="001F0822">
      <w:pPr>
        <w:pStyle w:val="Akapitzlist"/>
        <w:numPr>
          <w:ilvl w:val="0"/>
          <w:numId w:val="52"/>
        </w:numPr>
        <w:jc w:val="both"/>
        <w:rPr>
          <w:rFonts w:ascii="Times New Roman" w:hAnsi="Times New Roman"/>
          <w:b/>
          <w:sz w:val="24"/>
          <w:szCs w:val="24"/>
        </w:rPr>
      </w:pPr>
      <w:r w:rsidRPr="00E67DAE">
        <w:rPr>
          <w:rFonts w:ascii="Times New Roman" w:hAnsi="Times New Roman"/>
          <w:b/>
          <w:sz w:val="24"/>
          <w:szCs w:val="24"/>
        </w:rPr>
        <w:t xml:space="preserve">Wymagane dokumenty przedmiotowe </w:t>
      </w:r>
      <w:r w:rsidR="00E36C25">
        <w:rPr>
          <w:rFonts w:ascii="Times New Roman" w:hAnsi="Times New Roman"/>
          <w:b/>
          <w:sz w:val="24"/>
          <w:szCs w:val="24"/>
        </w:rPr>
        <w:t>dla</w:t>
      </w:r>
      <w:r w:rsidRPr="00E67DAE">
        <w:rPr>
          <w:rFonts w:ascii="Times New Roman" w:hAnsi="Times New Roman"/>
          <w:b/>
          <w:sz w:val="24"/>
          <w:szCs w:val="24"/>
        </w:rPr>
        <w:t xml:space="preserve"> </w:t>
      </w:r>
      <w:r w:rsidR="00E36C25">
        <w:rPr>
          <w:rFonts w:ascii="Times New Roman" w:hAnsi="Times New Roman"/>
          <w:b/>
          <w:sz w:val="24"/>
          <w:szCs w:val="24"/>
        </w:rPr>
        <w:t>Pakietu</w:t>
      </w:r>
      <w:r w:rsidRPr="00E67DAE">
        <w:rPr>
          <w:rFonts w:ascii="Times New Roman" w:hAnsi="Times New Roman"/>
          <w:b/>
          <w:sz w:val="24"/>
          <w:szCs w:val="24"/>
        </w:rPr>
        <w:t xml:space="preserve"> </w:t>
      </w:r>
      <w:r w:rsidR="00E36C25">
        <w:rPr>
          <w:rFonts w:ascii="Times New Roman" w:hAnsi="Times New Roman"/>
          <w:b/>
          <w:sz w:val="24"/>
          <w:szCs w:val="24"/>
        </w:rPr>
        <w:t xml:space="preserve">nr </w:t>
      </w:r>
      <w:r w:rsidRPr="00E67DAE">
        <w:rPr>
          <w:rFonts w:ascii="Times New Roman" w:hAnsi="Times New Roman"/>
          <w:b/>
          <w:sz w:val="24"/>
          <w:szCs w:val="24"/>
        </w:rPr>
        <w:t>2 dla pościeli szpitalnej (medycznej)</w:t>
      </w:r>
    </w:p>
    <w:p w:rsidR="000E6E32" w:rsidRPr="00E67DAE" w:rsidRDefault="000E6E32" w:rsidP="001F0822">
      <w:pPr>
        <w:pStyle w:val="Akapitzlist"/>
        <w:numPr>
          <w:ilvl w:val="0"/>
          <w:numId w:val="51"/>
        </w:numPr>
        <w:ind w:left="1134" w:hanging="283"/>
        <w:jc w:val="both"/>
        <w:rPr>
          <w:rFonts w:ascii="Times New Roman" w:hAnsi="Times New Roman"/>
          <w:sz w:val="24"/>
          <w:szCs w:val="24"/>
        </w:rPr>
      </w:pPr>
      <w:r w:rsidRPr="00E67DAE">
        <w:rPr>
          <w:rFonts w:ascii="Times New Roman" w:hAnsi="Times New Roman"/>
          <w:sz w:val="24"/>
          <w:szCs w:val="24"/>
        </w:rPr>
        <w:t xml:space="preserve">-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E67DAE">
        <w:rPr>
          <w:rFonts w:ascii="Times New Roman" w:hAnsi="Times New Roman"/>
          <w:sz w:val="24"/>
          <w:szCs w:val="24"/>
        </w:rPr>
        <w:t>późn</w:t>
      </w:r>
      <w:proofErr w:type="spellEnd"/>
      <w:r w:rsidRPr="00E67DAE">
        <w:rPr>
          <w:rFonts w:ascii="Times New Roman" w:hAnsi="Times New Roman"/>
          <w:sz w:val="24"/>
          <w:szCs w:val="24"/>
        </w:rPr>
        <w:t>. zm.) - wyroby medyczne w klasie I oraz że, proponowana pościel spełnia wymagania bezpieczeństwa wobec ognia: zgodnie z normą PN-EN 597-1.</w:t>
      </w:r>
      <w:r w:rsidR="00CF37A4">
        <w:rPr>
          <w:rFonts w:ascii="Times New Roman" w:hAnsi="Times New Roman"/>
          <w:sz w:val="24"/>
          <w:szCs w:val="24"/>
        </w:rPr>
        <w:t xml:space="preserve"> (Załącznik nr 6 b  do SIWZ)</w:t>
      </w:r>
    </w:p>
    <w:p w:rsidR="000E6E32" w:rsidRPr="00E67DAE" w:rsidRDefault="000E6E32" w:rsidP="001F0822">
      <w:pPr>
        <w:pStyle w:val="Akapitzlist"/>
        <w:ind w:left="1134" w:hanging="283"/>
        <w:jc w:val="both"/>
        <w:rPr>
          <w:rFonts w:ascii="Times New Roman" w:hAnsi="Times New Roman"/>
          <w:sz w:val="24"/>
          <w:szCs w:val="24"/>
        </w:rPr>
      </w:pPr>
    </w:p>
    <w:p w:rsidR="000E6E32" w:rsidRPr="00E67DAE" w:rsidRDefault="000E6E32" w:rsidP="001F0822">
      <w:pPr>
        <w:pStyle w:val="Akapitzlist"/>
        <w:numPr>
          <w:ilvl w:val="0"/>
          <w:numId w:val="51"/>
        </w:numPr>
        <w:ind w:left="1134" w:hanging="283"/>
        <w:jc w:val="both"/>
        <w:rPr>
          <w:rFonts w:ascii="Times New Roman" w:hAnsi="Times New Roman"/>
          <w:sz w:val="24"/>
          <w:szCs w:val="24"/>
        </w:rPr>
      </w:pPr>
      <w:r w:rsidRPr="00E67DAE">
        <w:rPr>
          <w:rFonts w:ascii="Times New Roman" w:hAnsi="Times New Roman"/>
          <w:sz w:val="24"/>
          <w:szCs w:val="24"/>
        </w:rPr>
        <w:t>- Dokument w języku polskim, potwierdzający spełnienie parametrów określonych w SIWZ oferowanych produktów w postaci wizualizacji produktu  lub opisu jego parametrów np.: katalog, folder, prospekt, broszura, itp.</w:t>
      </w:r>
    </w:p>
    <w:p w:rsidR="000E6E32" w:rsidRPr="000E6E32" w:rsidRDefault="000E6E32" w:rsidP="001F0822">
      <w:pPr>
        <w:pStyle w:val="Akapitzlist"/>
        <w:ind w:left="1134"/>
        <w:jc w:val="both"/>
        <w:rPr>
          <w:rFonts w:ascii="Times New Roman" w:hAnsi="Times New Roman"/>
          <w:b/>
          <w:sz w:val="24"/>
          <w:szCs w:val="24"/>
        </w:rPr>
      </w:pPr>
    </w:p>
    <w:p w:rsidR="000E6E32" w:rsidRPr="00E36C25" w:rsidRDefault="000E6E32" w:rsidP="001F0822">
      <w:pPr>
        <w:pStyle w:val="Akapitzlist"/>
        <w:ind w:left="567"/>
        <w:jc w:val="both"/>
        <w:rPr>
          <w:rFonts w:ascii="Times New Roman" w:hAnsi="Times New Roman"/>
          <w:sz w:val="24"/>
          <w:szCs w:val="24"/>
        </w:rPr>
      </w:pPr>
      <w:r w:rsidRPr="00E67DAE">
        <w:rPr>
          <w:rFonts w:ascii="Times New Roman" w:hAnsi="Times New Roman"/>
          <w:sz w:val="24"/>
          <w:szCs w:val="24"/>
        </w:rPr>
        <w:t xml:space="preserve">Powyższe dokumenty i oświadczenia–  </w:t>
      </w:r>
      <w:r w:rsidRPr="00E36C25">
        <w:rPr>
          <w:rFonts w:ascii="Times New Roman" w:hAnsi="Times New Roman"/>
          <w:b/>
          <w:sz w:val="24"/>
          <w:szCs w:val="24"/>
        </w:rPr>
        <w:t>należy</w:t>
      </w:r>
      <w:r w:rsidRPr="00E67DAE">
        <w:rPr>
          <w:rFonts w:ascii="Times New Roman" w:hAnsi="Times New Roman"/>
          <w:sz w:val="24"/>
          <w:szCs w:val="24"/>
        </w:rPr>
        <w:t xml:space="preserve"> </w:t>
      </w:r>
      <w:r w:rsidRPr="00E36C25">
        <w:rPr>
          <w:rFonts w:ascii="Times New Roman" w:hAnsi="Times New Roman"/>
          <w:b/>
          <w:sz w:val="24"/>
          <w:szCs w:val="24"/>
        </w:rPr>
        <w:t>dostarczyć na wezwanie</w:t>
      </w:r>
      <w:r w:rsidRPr="00E67DAE">
        <w:rPr>
          <w:rFonts w:ascii="Times New Roman" w:hAnsi="Times New Roman"/>
          <w:sz w:val="24"/>
          <w:szCs w:val="24"/>
        </w:rPr>
        <w:t xml:space="preserv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012E1F" w:rsidRPr="00980669" w:rsidRDefault="000E6E32" w:rsidP="001F0822">
      <w:pPr>
        <w:pStyle w:val="Akapitzlist"/>
        <w:spacing w:after="0"/>
        <w:ind w:left="567"/>
        <w:jc w:val="both"/>
        <w:rPr>
          <w:rFonts w:ascii="Times New Roman" w:hAnsi="Times New Roman"/>
          <w:b/>
          <w:sz w:val="24"/>
          <w:szCs w:val="24"/>
        </w:rPr>
      </w:pPr>
      <w:r w:rsidRPr="000E6E32">
        <w:rPr>
          <w:rFonts w:ascii="Times New Roman" w:hAnsi="Times New Roman"/>
          <w:b/>
          <w:sz w:val="24"/>
          <w:szCs w:val="24"/>
        </w:rPr>
        <w:t>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w:t>
      </w:r>
    </w:p>
    <w:p w:rsidR="00012E1F" w:rsidRPr="00AA174C" w:rsidRDefault="00012E1F" w:rsidP="001F0822">
      <w:pPr>
        <w:keepNext/>
        <w:spacing w:line="276" w:lineRule="auto"/>
        <w:jc w:val="both"/>
        <w:outlineLvl w:val="2"/>
        <w:rPr>
          <w:color w:val="FF0000"/>
        </w:rPr>
      </w:pPr>
    </w:p>
    <w:p w:rsidR="00EA1146" w:rsidRPr="00E36C25" w:rsidRDefault="00EA1146" w:rsidP="001F0822">
      <w:pPr>
        <w:pStyle w:val="Akapitzlist"/>
        <w:numPr>
          <w:ilvl w:val="0"/>
          <w:numId w:val="29"/>
        </w:numPr>
        <w:spacing w:after="0"/>
        <w:ind w:left="284" w:hanging="284"/>
        <w:jc w:val="both"/>
        <w:rPr>
          <w:rFonts w:ascii="Times New Roman" w:hAnsi="Times New Roman"/>
          <w:b/>
          <w:sz w:val="24"/>
          <w:u w:val="single"/>
        </w:rPr>
      </w:pPr>
      <w:r w:rsidRPr="00E36C25">
        <w:rPr>
          <w:rFonts w:ascii="Times New Roman" w:hAnsi="Times New Roman"/>
          <w:b/>
          <w:sz w:val="24"/>
          <w:u w:val="single"/>
        </w:rPr>
        <w:t>POZOSTAŁYCH DOKUMENTÓW:</w:t>
      </w:r>
    </w:p>
    <w:p w:rsidR="00EA1146" w:rsidRPr="00E36C25" w:rsidRDefault="00EA1146" w:rsidP="001F0822">
      <w:pPr>
        <w:spacing w:line="276" w:lineRule="auto"/>
        <w:jc w:val="both"/>
        <w:rPr>
          <w:b/>
          <w:u w:val="single"/>
        </w:rPr>
      </w:pPr>
    </w:p>
    <w:p w:rsidR="00EA1146" w:rsidRPr="00E36C25" w:rsidRDefault="00EA1146" w:rsidP="001F0822">
      <w:pPr>
        <w:numPr>
          <w:ilvl w:val="0"/>
          <w:numId w:val="33"/>
        </w:numPr>
        <w:spacing w:line="276" w:lineRule="auto"/>
        <w:ind w:hanging="426"/>
        <w:jc w:val="both"/>
      </w:pPr>
      <w:r w:rsidRPr="00E36C25">
        <w:lastRenderedPageBreak/>
        <w:t xml:space="preserve">Pełnomocnictwo w przypadku, gdy umocowanie do złożenia oświadczenia woli w imieniu Wykonawcy nie wynika z właściwego rejestru – </w:t>
      </w:r>
      <w:r w:rsidRPr="00E36C25">
        <w:rPr>
          <w:b/>
        </w:rPr>
        <w:t>należy złożyć wraz z ofertą.</w:t>
      </w:r>
    </w:p>
    <w:p w:rsidR="00EA1146" w:rsidRPr="00E36C25" w:rsidRDefault="00EA1146" w:rsidP="001F0822">
      <w:pPr>
        <w:numPr>
          <w:ilvl w:val="0"/>
          <w:numId w:val="33"/>
        </w:numPr>
        <w:spacing w:line="276" w:lineRule="auto"/>
        <w:ind w:hanging="426"/>
        <w:jc w:val="both"/>
      </w:pPr>
      <w:r w:rsidRPr="00E36C25">
        <w:t xml:space="preserve">Wypełniony bez wyjątku formularz ofertowy stanowiący Załącznik nr 1 do SIWZ – </w:t>
      </w:r>
      <w:r w:rsidRPr="00E36C25">
        <w:rPr>
          <w:b/>
        </w:rPr>
        <w:t>należy złożyć wraz z ofertą.</w:t>
      </w:r>
    </w:p>
    <w:p w:rsidR="00EA1146" w:rsidRPr="00E36C25" w:rsidRDefault="00EA1146" w:rsidP="001F0822">
      <w:pPr>
        <w:numPr>
          <w:ilvl w:val="0"/>
          <w:numId w:val="33"/>
        </w:numPr>
        <w:spacing w:line="276" w:lineRule="auto"/>
        <w:ind w:hanging="426"/>
        <w:jc w:val="both"/>
      </w:pPr>
      <w:r w:rsidRPr="00E36C25">
        <w:t>Zaleca się dołączyć zaakceptowany wzór umowy.</w:t>
      </w:r>
    </w:p>
    <w:p w:rsidR="00EA1146" w:rsidRPr="00BF6528" w:rsidRDefault="00EA1146" w:rsidP="001F0822">
      <w:pPr>
        <w:numPr>
          <w:ilvl w:val="0"/>
          <w:numId w:val="33"/>
        </w:numPr>
        <w:spacing w:line="276" w:lineRule="auto"/>
        <w:ind w:hanging="426"/>
        <w:jc w:val="both"/>
      </w:pPr>
      <w:r w:rsidRPr="00E36C25">
        <w:t xml:space="preserve">Wykonawca, który powołuje się na rozwiązania równoważne opisywanym przez Zamawiającego, jest obowiązany wykazać, że oferowany przez niego przedmiot zamówienia jest dopuszczony do obrotu i stosowania </w:t>
      </w:r>
      <w:r w:rsidRPr="00E36C25">
        <w:rPr>
          <w:b/>
        </w:rPr>
        <w:t xml:space="preserve">poprzez załączenie do oferty </w:t>
      </w:r>
      <w:r w:rsidRPr="00E36C25">
        <w:t xml:space="preserve">dokumentów </w:t>
      </w:r>
      <w:r w:rsidRPr="00BF6528">
        <w:t>potwierdzających ten stan rzeczy wydanych przez podmioty niezależne które stanowią treść oferty i nie podlegają uzupełnieniu w trybie art. 26 ust.3 PZP .</w:t>
      </w:r>
    </w:p>
    <w:p w:rsidR="00EA1146" w:rsidRPr="00BF6528" w:rsidRDefault="00EA1146" w:rsidP="001F0822">
      <w:pPr>
        <w:numPr>
          <w:ilvl w:val="0"/>
          <w:numId w:val="33"/>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61662" w:rsidRDefault="00EA1146" w:rsidP="001F0822">
      <w:pPr>
        <w:numPr>
          <w:ilvl w:val="0"/>
          <w:numId w:val="33"/>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04044E" w:rsidRPr="00245947" w:rsidRDefault="0004044E" w:rsidP="001F0822">
      <w:pPr>
        <w:numPr>
          <w:ilvl w:val="0"/>
          <w:numId w:val="33"/>
        </w:numPr>
        <w:spacing w:line="276" w:lineRule="auto"/>
        <w:jc w:val="both"/>
      </w:pPr>
      <w:r>
        <w:rPr>
          <w:b/>
        </w:rPr>
        <w:t xml:space="preserve">Zobowiązanie innych podmiotów </w:t>
      </w:r>
      <w:r w:rsidRPr="0000791D">
        <w:t xml:space="preserve">do oddania do dyspozycji Wykonawcy niezbędnych zasobów na potrzeby wykonania zamówienia </w:t>
      </w:r>
      <w:r w:rsidRPr="00C00BDB">
        <w:rPr>
          <w:i/>
          <w:u w:val="single"/>
        </w:rPr>
        <w:t xml:space="preserve">wg </w:t>
      </w:r>
      <w:r w:rsidRPr="00245947">
        <w:rPr>
          <w:i/>
          <w:u w:val="single"/>
        </w:rPr>
        <w:t xml:space="preserve">wzoru stanowiącego załącznik nr </w:t>
      </w:r>
      <w:r w:rsidR="00092E19">
        <w:rPr>
          <w:i/>
          <w:u w:val="single"/>
        </w:rPr>
        <w:t>7</w:t>
      </w:r>
      <w:r w:rsidRPr="00245947">
        <w:rPr>
          <w:i/>
          <w:u w:val="single"/>
        </w:rPr>
        <w:t xml:space="preserve"> do SIWZ (jeżeli dotyczy</w:t>
      </w:r>
      <w:r w:rsidRPr="00245947">
        <w:rPr>
          <w:i/>
        </w:rPr>
        <w:t xml:space="preserve">) </w:t>
      </w:r>
      <w:r w:rsidRPr="00245947">
        <w:t xml:space="preserve">– </w:t>
      </w:r>
      <w:r w:rsidRPr="00245947">
        <w:rPr>
          <w:b/>
        </w:rPr>
        <w:t>należy złożyć wraz z ofertą.</w:t>
      </w:r>
    </w:p>
    <w:p w:rsidR="00EA1146" w:rsidRPr="00BF6528" w:rsidRDefault="00EA1146" w:rsidP="001F0822">
      <w:pPr>
        <w:spacing w:line="276" w:lineRule="auto"/>
        <w:ind w:left="66"/>
        <w:jc w:val="both"/>
      </w:pPr>
    </w:p>
    <w:p w:rsidR="00EA1146" w:rsidRPr="00A023B4" w:rsidRDefault="00EA1146" w:rsidP="001F0822">
      <w:pPr>
        <w:pStyle w:val="Akapitzlist"/>
        <w:numPr>
          <w:ilvl w:val="0"/>
          <w:numId w:val="66"/>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152B9D">
      <w:pPr>
        <w:numPr>
          <w:ilvl w:val="1"/>
          <w:numId w:val="34"/>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152B9D">
      <w:pPr>
        <w:numPr>
          <w:ilvl w:val="1"/>
          <w:numId w:val="34"/>
        </w:numPr>
        <w:spacing w:line="276" w:lineRule="auto"/>
        <w:ind w:left="426" w:hanging="426"/>
        <w:jc w:val="both"/>
      </w:pPr>
      <w:r w:rsidRPr="00BF6528">
        <w:t>Wyłączna forma pisemna zastrzeżona jest:</w:t>
      </w:r>
    </w:p>
    <w:p w:rsidR="00EA1146" w:rsidRPr="00BF6528" w:rsidRDefault="00EA1146" w:rsidP="00152B9D">
      <w:pPr>
        <w:numPr>
          <w:ilvl w:val="2"/>
          <w:numId w:val="32"/>
        </w:numPr>
        <w:spacing w:line="276" w:lineRule="auto"/>
        <w:ind w:left="851" w:hanging="142"/>
        <w:jc w:val="both"/>
      </w:pPr>
      <w:r w:rsidRPr="00BF6528">
        <w:t>dla złożenia oferty wraz z załącznikami,</w:t>
      </w:r>
    </w:p>
    <w:p w:rsidR="00EA1146" w:rsidRPr="00BF6528" w:rsidRDefault="00EA1146" w:rsidP="00152B9D">
      <w:pPr>
        <w:numPr>
          <w:ilvl w:val="2"/>
          <w:numId w:val="32"/>
        </w:numPr>
        <w:spacing w:line="276" w:lineRule="auto"/>
        <w:ind w:left="851" w:hanging="142"/>
        <w:jc w:val="both"/>
      </w:pPr>
      <w:r w:rsidRPr="00BF6528">
        <w:t>dla oświadczeń i dokumentów składanych na wezwanie Zamawiającego.</w:t>
      </w:r>
    </w:p>
    <w:p w:rsidR="00EA1146" w:rsidRPr="00BF6528" w:rsidRDefault="00EA1146" w:rsidP="00152B9D">
      <w:pPr>
        <w:numPr>
          <w:ilvl w:val="0"/>
          <w:numId w:val="35"/>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152B9D">
      <w:pPr>
        <w:numPr>
          <w:ilvl w:val="0"/>
          <w:numId w:val="35"/>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t>
      </w:r>
      <w:r w:rsidRPr="00BF6528">
        <w:rPr>
          <w:lang w:eastAsia="ar-SA"/>
        </w:rPr>
        <w:lastRenderedPageBreak/>
        <w:t>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152B9D">
      <w:pPr>
        <w:numPr>
          <w:ilvl w:val="0"/>
          <w:numId w:val="35"/>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152B9D">
      <w:pPr>
        <w:numPr>
          <w:ilvl w:val="0"/>
          <w:numId w:val="35"/>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152B9D">
      <w:pPr>
        <w:numPr>
          <w:ilvl w:val="0"/>
          <w:numId w:val="35"/>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152B9D">
      <w:pPr>
        <w:numPr>
          <w:ilvl w:val="0"/>
          <w:numId w:val="35"/>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152B9D">
      <w:pPr>
        <w:numPr>
          <w:ilvl w:val="0"/>
          <w:numId w:val="35"/>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152B9D">
      <w:pPr>
        <w:numPr>
          <w:ilvl w:val="0"/>
          <w:numId w:val="35"/>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Default="0038240C" w:rsidP="00DE50C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E36C25" w:rsidRPr="00E36C25" w:rsidRDefault="000673A3" w:rsidP="00E36C25">
      <w:pPr>
        <w:spacing w:line="360" w:lineRule="auto"/>
      </w:pPr>
      <w:r w:rsidRPr="00E36C25">
        <w:t>Przedmiotem zamówienia jest</w:t>
      </w:r>
      <w:r w:rsidR="00E36C25" w:rsidRPr="00E36C25">
        <w:rPr>
          <w:i/>
        </w:rPr>
        <w:t xml:space="preserve"> </w:t>
      </w:r>
      <w:r w:rsidR="00E36C25" w:rsidRPr="00E36C25">
        <w:t>dostawa pościeli i bielizny medycznej jednorazowego użytku, poduszek i kołder medycznych z filtrem ochronnym na rok 2018/ 2019 wg pakietów:</w:t>
      </w:r>
    </w:p>
    <w:p w:rsidR="00E36C25" w:rsidRPr="00E36C25" w:rsidRDefault="00E36C25" w:rsidP="00E36C25">
      <w:pPr>
        <w:spacing w:line="360" w:lineRule="auto"/>
        <w:ind w:firstLine="360"/>
        <w:jc w:val="both"/>
        <w:rPr>
          <w:i/>
        </w:rPr>
      </w:pPr>
      <w:r w:rsidRPr="00E36C25">
        <w:rPr>
          <w:i/>
        </w:rPr>
        <w:t>Kod</w:t>
      </w:r>
      <w:r>
        <w:rPr>
          <w:i/>
        </w:rPr>
        <w:t>y</w:t>
      </w:r>
      <w:r w:rsidRPr="00E36C25">
        <w:rPr>
          <w:i/>
        </w:rPr>
        <w:t xml:space="preserve"> CPV: </w:t>
      </w:r>
    </w:p>
    <w:p w:rsidR="00E36C25" w:rsidRPr="00E36C25" w:rsidRDefault="00E36C25" w:rsidP="00E36C25">
      <w:pPr>
        <w:spacing w:line="360" w:lineRule="auto"/>
      </w:pPr>
      <w:r w:rsidRPr="00E36C25">
        <w:rPr>
          <w:b/>
        </w:rPr>
        <w:t>Dla Pakietu nr 1</w:t>
      </w:r>
      <w:r w:rsidRPr="00E36C25">
        <w:t xml:space="preserve">: </w:t>
      </w:r>
      <w:r w:rsidRPr="00E36C25">
        <w:rPr>
          <w:u w:val="single"/>
        </w:rPr>
        <w:t>Dostawa pościeli i bielizny medycznej, poduszek i kołder jednorazowego użytku</w:t>
      </w:r>
      <w:r w:rsidRPr="00E36C25">
        <w:t>.</w:t>
      </w:r>
    </w:p>
    <w:p w:rsidR="00E36C25" w:rsidRPr="00E36C25" w:rsidRDefault="00E36C25" w:rsidP="00E36C25">
      <w:pPr>
        <w:spacing w:line="276" w:lineRule="auto"/>
        <w:ind w:left="360"/>
      </w:pPr>
      <w:r w:rsidRPr="00E36C25">
        <w:lastRenderedPageBreak/>
        <w:t xml:space="preserve">39518000-6; 39510000-0; 39525000-8; 39512500-9; 39512000-4; </w:t>
      </w:r>
      <w:r w:rsidRPr="00E36C25">
        <w:rPr>
          <w:rStyle w:val="Pogrubienie"/>
          <w:b w:val="0"/>
        </w:rPr>
        <w:t>39516120-9</w:t>
      </w:r>
      <w:r w:rsidRPr="00E36C25">
        <w:t>;</w:t>
      </w:r>
      <w:r w:rsidRPr="00E36C25">
        <w:rPr>
          <w:rStyle w:val="Pogrubienie"/>
          <w:b w:val="0"/>
        </w:rPr>
        <w:t xml:space="preserve"> </w:t>
      </w:r>
      <w:hyperlink r:id="rId10" w:tooltip="39511200-9" w:history="1">
        <w:r w:rsidRPr="00E36C25">
          <w:rPr>
            <w:rStyle w:val="Hipercze"/>
            <w:bCs/>
            <w:color w:val="auto"/>
          </w:rPr>
          <w:t>39511200-9</w:t>
        </w:r>
      </w:hyperlink>
      <w:r w:rsidRPr="00E36C25">
        <w:t>;</w:t>
      </w:r>
    </w:p>
    <w:p w:rsidR="00E36C25" w:rsidRPr="00E36C25" w:rsidRDefault="00E36C25" w:rsidP="00E36C25">
      <w:pPr>
        <w:spacing w:line="276" w:lineRule="auto"/>
        <w:ind w:left="360"/>
      </w:pPr>
    </w:p>
    <w:p w:rsidR="00E36C25" w:rsidRPr="00E36C25" w:rsidRDefault="00E36C25" w:rsidP="00E36C25">
      <w:pPr>
        <w:spacing w:line="360" w:lineRule="auto"/>
      </w:pPr>
      <w:r w:rsidRPr="00E36C25">
        <w:rPr>
          <w:b/>
        </w:rPr>
        <w:t>Dla Pakietu nr 2</w:t>
      </w:r>
      <w:r w:rsidRPr="00E36C25">
        <w:t xml:space="preserve"> : </w:t>
      </w:r>
      <w:r w:rsidRPr="00E36C25">
        <w:rPr>
          <w:u w:val="single"/>
        </w:rPr>
        <w:t>Dostawa pościeli medycznej z filtrem ochronnym.</w:t>
      </w:r>
    </w:p>
    <w:p w:rsidR="00E36C25" w:rsidRPr="00E36C25" w:rsidRDefault="00E36C25" w:rsidP="00E36C25">
      <w:pPr>
        <w:spacing w:line="360" w:lineRule="auto"/>
        <w:ind w:firstLine="360"/>
        <w:jc w:val="both"/>
        <w:rPr>
          <w:u w:val="single"/>
        </w:rPr>
      </w:pPr>
      <w:r w:rsidRPr="00E36C25">
        <w:rPr>
          <w:rStyle w:val="Pogrubienie"/>
          <w:b w:val="0"/>
        </w:rPr>
        <w:t>39516120-9</w:t>
      </w:r>
      <w:r w:rsidRPr="00E36C25">
        <w:t xml:space="preserve">; </w:t>
      </w:r>
      <w:hyperlink r:id="rId11" w:tooltip="39511200-9" w:history="1">
        <w:r w:rsidRPr="00E36C25">
          <w:rPr>
            <w:rStyle w:val="Hipercze"/>
            <w:bCs/>
            <w:color w:val="auto"/>
          </w:rPr>
          <w:t>39511200-9</w:t>
        </w:r>
      </w:hyperlink>
      <w:r w:rsidRPr="00E36C25">
        <w:t>;</w:t>
      </w:r>
    </w:p>
    <w:p w:rsidR="007245C7" w:rsidRDefault="007245C7" w:rsidP="007245C7">
      <w:pPr>
        <w:spacing w:line="360" w:lineRule="auto"/>
        <w:jc w:val="both"/>
        <w:rPr>
          <w:b/>
        </w:rPr>
      </w:pPr>
    </w:p>
    <w:p w:rsidR="007245C7" w:rsidRPr="002237FF" w:rsidRDefault="007245C7" w:rsidP="007245C7">
      <w:pPr>
        <w:spacing w:line="360" w:lineRule="auto"/>
        <w:jc w:val="both"/>
        <w:rPr>
          <w:b/>
        </w:rPr>
      </w:pPr>
      <w:r w:rsidRPr="002237FF">
        <w:rPr>
          <w:b/>
        </w:rPr>
        <w:t>Pakiet</w:t>
      </w:r>
      <w:r>
        <w:rPr>
          <w:b/>
        </w:rPr>
        <w:t xml:space="preserve"> 1. Dostawa pościeli i bielizny </w:t>
      </w:r>
      <w:r w:rsidRPr="002237FF">
        <w:rPr>
          <w:b/>
        </w:rPr>
        <w:t>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6683"/>
        <w:gridCol w:w="680"/>
        <w:gridCol w:w="1270"/>
      </w:tblGrid>
      <w:tr w:rsidR="007245C7" w:rsidRPr="002237FF" w:rsidTr="00B32050">
        <w:trPr>
          <w:trHeight w:val="675"/>
        </w:trPr>
        <w:tc>
          <w:tcPr>
            <w:tcW w:w="655" w:type="dxa"/>
            <w:vAlign w:val="center"/>
          </w:tcPr>
          <w:p w:rsidR="007245C7" w:rsidRPr="002237FF" w:rsidRDefault="007245C7" w:rsidP="00B32050">
            <w:pPr>
              <w:spacing w:line="360" w:lineRule="auto"/>
              <w:jc w:val="center"/>
            </w:pPr>
            <w:r>
              <w:t>L.</w:t>
            </w:r>
            <w:r w:rsidRPr="002237FF">
              <w:t>p.</w:t>
            </w:r>
          </w:p>
        </w:tc>
        <w:tc>
          <w:tcPr>
            <w:tcW w:w="6683" w:type="dxa"/>
            <w:vAlign w:val="center"/>
          </w:tcPr>
          <w:p w:rsidR="007245C7" w:rsidRPr="002237FF" w:rsidRDefault="007245C7" w:rsidP="00B32050">
            <w:pPr>
              <w:spacing w:line="360" w:lineRule="auto"/>
              <w:jc w:val="center"/>
            </w:pPr>
            <w:r w:rsidRPr="002237FF">
              <w:t>Asortyment</w:t>
            </w:r>
          </w:p>
        </w:tc>
        <w:tc>
          <w:tcPr>
            <w:tcW w:w="680" w:type="dxa"/>
            <w:vAlign w:val="center"/>
          </w:tcPr>
          <w:p w:rsidR="007245C7" w:rsidRPr="002237FF" w:rsidRDefault="007245C7" w:rsidP="00B32050">
            <w:pPr>
              <w:spacing w:line="360" w:lineRule="auto"/>
              <w:jc w:val="center"/>
            </w:pPr>
            <w:r w:rsidRPr="002237FF">
              <w:t>J.m.</w:t>
            </w:r>
          </w:p>
        </w:tc>
        <w:tc>
          <w:tcPr>
            <w:tcW w:w="1270" w:type="dxa"/>
            <w:vAlign w:val="center"/>
          </w:tcPr>
          <w:p w:rsidR="007245C7" w:rsidRPr="002237FF" w:rsidRDefault="007245C7" w:rsidP="00B32050">
            <w:pPr>
              <w:jc w:val="center"/>
            </w:pPr>
            <w:r w:rsidRPr="002237FF">
              <w:t>Planowana ilość</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237FF" w:rsidRDefault="007245C7" w:rsidP="00B32050">
            <w:r w:rsidRPr="002237FF">
              <w:t>Komplet pościeli jednorazowego użytku w tym:</w:t>
            </w:r>
          </w:p>
          <w:p w:rsidR="007245C7" w:rsidRPr="002237FF" w:rsidRDefault="007245C7" w:rsidP="00B32050">
            <w:r w:rsidRPr="002237FF">
              <w:t>- poszwa na koc o wymiarach 210/220 x 160 cm</w:t>
            </w:r>
          </w:p>
          <w:p w:rsidR="007245C7" w:rsidRPr="002237FF" w:rsidRDefault="007245C7" w:rsidP="00B32050">
            <w:r w:rsidRPr="002237FF">
              <w:t>- poszewka na poduszkę o wymiarach 80/85 x 70/75 cm</w:t>
            </w:r>
          </w:p>
          <w:p w:rsidR="007245C7" w:rsidRDefault="007245C7" w:rsidP="00B32050">
            <w:r w:rsidRPr="002237FF">
              <w:t>- prześcieradło jednorazowego użytku o wymiarach 210/220 x 130/160</w:t>
            </w:r>
            <w:r>
              <w:t>,</w:t>
            </w:r>
          </w:p>
          <w:p w:rsidR="007245C7" w:rsidRPr="001929DD" w:rsidRDefault="007245C7" w:rsidP="00B32050">
            <w:pPr>
              <w:rPr>
                <w:b/>
              </w:rPr>
            </w:pPr>
            <w:r>
              <w:t xml:space="preserve">- składana kompletami, opakowanie zbiorcze </w:t>
            </w:r>
            <w:r w:rsidRPr="001929DD">
              <w:rPr>
                <w:b/>
              </w:rPr>
              <w:t xml:space="preserve">po 40 </w:t>
            </w:r>
            <w:proofErr w:type="spellStart"/>
            <w:r w:rsidRPr="001929DD">
              <w:rPr>
                <w:b/>
              </w:rPr>
              <w:t>kpl</w:t>
            </w:r>
            <w:proofErr w:type="spellEnd"/>
            <w:r w:rsidRPr="001929DD">
              <w:rPr>
                <w:b/>
              </w:rPr>
              <w:t>.</w:t>
            </w:r>
          </w:p>
          <w:p w:rsidR="007245C7" w:rsidRPr="002237FF" w:rsidRDefault="007245C7" w:rsidP="00B32050">
            <w:pPr>
              <w:rPr>
                <w:b/>
              </w:rPr>
            </w:pPr>
            <w:r w:rsidRPr="002237FF">
              <w:rPr>
                <w:b/>
              </w:rPr>
              <w:t>UWAGA!</w:t>
            </w:r>
          </w:p>
          <w:p w:rsidR="007245C7" w:rsidRPr="002237FF" w:rsidRDefault="007245C7" w:rsidP="00B32050">
            <w:r w:rsidRPr="002237FF">
              <w:t>Poszwa na koc i poszewka na poduszkę zapinana na rzepy lub na zakładkę</w:t>
            </w:r>
            <w:r>
              <w:t>.</w:t>
            </w:r>
          </w:p>
        </w:tc>
        <w:tc>
          <w:tcPr>
            <w:tcW w:w="680" w:type="dxa"/>
            <w:vAlign w:val="center"/>
          </w:tcPr>
          <w:p w:rsidR="007245C7" w:rsidRPr="002237FF" w:rsidRDefault="007245C7" w:rsidP="00B32050">
            <w:pPr>
              <w:spacing w:line="360" w:lineRule="auto"/>
              <w:jc w:val="center"/>
            </w:pPr>
            <w:proofErr w:type="spellStart"/>
            <w:r w:rsidRPr="002237FF">
              <w:t>kpl</w:t>
            </w:r>
            <w:proofErr w:type="spellEnd"/>
            <w:r w:rsidRPr="002237FF">
              <w:t>.</w:t>
            </w:r>
          </w:p>
        </w:tc>
        <w:tc>
          <w:tcPr>
            <w:tcW w:w="1270" w:type="dxa"/>
            <w:vAlign w:val="center"/>
          </w:tcPr>
          <w:p w:rsidR="007245C7" w:rsidRPr="007E27D4" w:rsidRDefault="007245C7" w:rsidP="00B32050">
            <w:pPr>
              <w:jc w:val="center"/>
              <w:rPr>
                <w:color w:val="0000CC"/>
              </w:rPr>
            </w:pPr>
            <w:r>
              <w:rPr>
                <w:color w:val="0000CC"/>
              </w:rPr>
              <w:t xml:space="preserve"> 10 0</w:t>
            </w:r>
            <w:r w:rsidRPr="007E27D4">
              <w:rPr>
                <w:color w:val="0000CC"/>
              </w:rPr>
              <w:t>00</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85C8A" w:rsidRDefault="007245C7" w:rsidP="00B32050">
            <w:pPr>
              <w:rPr>
                <w:color w:val="0000CC"/>
              </w:rPr>
            </w:pPr>
            <w:r w:rsidRPr="00285C8A">
              <w:rPr>
                <w:color w:val="0000CC"/>
              </w:rPr>
              <w:t>Kołdra medyczna jednorazowa o wymiarach 110 x 190 cm</w:t>
            </w:r>
            <w:r>
              <w:rPr>
                <w:color w:val="0000CC"/>
              </w:rPr>
              <w:t xml:space="preserve"> opakowanie zbiorcze </w:t>
            </w:r>
            <w:r w:rsidRPr="001929DD">
              <w:rPr>
                <w:b/>
                <w:color w:val="0000CC"/>
              </w:rPr>
              <w:t>po 25 szt.</w:t>
            </w:r>
          </w:p>
        </w:tc>
        <w:tc>
          <w:tcPr>
            <w:tcW w:w="680" w:type="dxa"/>
            <w:vAlign w:val="center"/>
          </w:tcPr>
          <w:p w:rsidR="007245C7" w:rsidRPr="003535AD" w:rsidRDefault="007245C7" w:rsidP="00B32050">
            <w:pPr>
              <w:spacing w:line="360" w:lineRule="auto"/>
              <w:jc w:val="center"/>
              <w:rPr>
                <w:color w:val="0000CC"/>
              </w:rPr>
            </w:pPr>
            <w:r w:rsidRPr="003535AD">
              <w:rPr>
                <w:color w:val="0000CC"/>
              </w:rPr>
              <w:t>szt.</w:t>
            </w:r>
          </w:p>
        </w:tc>
        <w:tc>
          <w:tcPr>
            <w:tcW w:w="1270" w:type="dxa"/>
            <w:vAlign w:val="center"/>
          </w:tcPr>
          <w:p w:rsidR="007245C7" w:rsidRPr="00CD0CAB" w:rsidRDefault="007245C7" w:rsidP="00B32050">
            <w:pPr>
              <w:jc w:val="center"/>
              <w:rPr>
                <w:color w:val="0000CC"/>
              </w:rPr>
            </w:pPr>
            <w:r w:rsidRPr="00CD0CAB">
              <w:rPr>
                <w:color w:val="0000CC"/>
              </w:rPr>
              <w:t>1 150</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237FF" w:rsidRDefault="007245C7" w:rsidP="00B32050">
            <w:r w:rsidRPr="002237FF">
              <w:t>Piżama jednorazowego użytku</w:t>
            </w:r>
            <w:r>
              <w:t xml:space="preserve">, składana pojedynczo, opakowanie zbiorcze </w:t>
            </w:r>
            <w:r w:rsidRPr="001929DD">
              <w:rPr>
                <w:b/>
              </w:rPr>
              <w:t xml:space="preserve">po 50 </w:t>
            </w:r>
            <w:proofErr w:type="spellStart"/>
            <w:r w:rsidRPr="001929DD">
              <w:rPr>
                <w:b/>
              </w:rPr>
              <w:t>kpl</w:t>
            </w:r>
            <w:proofErr w:type="spellEnd"/>
            <w:r w:rsidRPr="001929DD">
              <w:rPr>
                <w:b/>
              </w:rPr>
              <w:t>.</w:t>
            </w:r>
          </w:p>
        </w:tc>
        <w:tc>
          <w:tcPr>
            <w:tcW w:w="680" w:type="dxa"/>
            <w:vAlign w:val="center"/>
          </w:tcPr>
          <w:p w:rsidR="007245C7" w:rsidRPr="002237FF" w:rsidRDefault="007245C7" w:rsidP="00B32050">
            <w:pPr>
              <w:spacing w:line="360" w:lineRule="auto"/>
              <w:jc w:val="center"/>
            </w:pPr>
            <w:proofErr w:type="spellStart"/>
            <w:r w:rsidRPr="002237FF">
              <w:t>kpl</w:t>
            </w:r>
            <w:proofErr w:type="spellEnd"/>
            <w:r w:rsidRPr="002237FF">
              <w:t>.</w:t>
            </w:r>
          </w:p>
        </w:tc>
        <w:tc>
          <w:tcPr>
            <w:tcW w:w="1270" w:type="dxa"/>
            <w:vAlign w:val="center"/>
          </w:tcPr>
          <w:p w:rsidR="007245C7" w:rsidRPr="007E27D4" w:rsidRDefault="007245C7" w:rsidP="00B32050">
            <w:pPr>
              <w:jc w:val="center"/>
              <w:rPr>
                <w:color w:val="0000CC"/>
              </w:rPr>
            </w:pPr>
            <w:r>
              <w:rPr>
                <w:color w:val="0000CC"/>
              </w:rPr>
              <w:t>6 1</w:t>
            </w:r>
            <w:r w:rsidRPr="007E27D4">
              <w:rPr>
                <w:color w:val="0000CC"/>
              </w:rPr>
              <w:t>00</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85C8A" w:rsidRDefault="007245C7" w:rsidP="00B32050">
            <w:pPr>
              <w:rPr>
                <w:color w:val="0000CC"/>
              </w:rPr>
            </w:pPr>
            <w:r w:rsidRPr="00285C8A">
              <w:rPr>
                <w:color w:val="0000CC"/>
              </w:rPr>
              <w:t>Poduszka medyczna jednorazowego użytku 40 x 50 cm</w:t>
            </w:r>
            <w:r>
              <w:rPr>
                <w:color w:val="0000CC"/>
              </w:rPr>
              <w:t xml:space="preserve"> opakowanie zbiorcze </w:t>
            </w:r>
            <w:r w:rsidRPr="001929DD">
              <w:rPr>
                <w:b/>
                <w:color w:val="0000CC"/>
              </w:rPr>
              <w:t>po 25 szt.</w:t>
            </w:r>
          </w:p>
        </w:tc>
        <w:tc>
          <w:tcPr>
            <w:tcW w:w="680" w:type="dxa"/>
            <w:vAlign w:val="center"/>
          </w:tcPr>
          <w:p w:rsidR="007245C7" w:rsidRPr="00285C8A" w:rsidRDefault="007245C7" w:rsidP="00B32050">
            <w:pPr>
              <w:jc w:val="center"/>
              <w:rPr>
                <w:color w:val="0000CC"/>
              </w:rPr>
            </w:pPr>
            <w:r w:rsidRPr="00285C8A">
              <w:rPr>
                <w:color w:val="0000CC"/>
              </w:rPr>
              <w:t>szt.</w:t>
            </w:r>
          </w:p>
        </w:tc>
        <w:tc>
          <w:tcPr>
            <w:tcW w:w="1270" w:type="dxa"/>
            <w:vAlign w:val="center"/>
          </w:tcPr>
          <w:p w:rsidR="007245C7" w:rsidRPr="00285C8A" w:rsidRDefault="007245C7" w:rsidP="00B32050">
            <w:pPr>
              <w:jc w:val="center"/>
              <w:rPr>
                <w:color w:val="0000CC"/>
              </w:rPr>
            </w:pPr>
            <w:r>
              <w:rPr>
                <w:color w:val="0000CC"/>
              </w:rPr>
              <w:t xml:space="preserve">2 </w:t>
            </w:r>
            <w:r w:rsidRPr="00285C8A">
              <w:rPr>
                <w:color w:val="0000CC"/>
              </w:rPr>
              <w:t>8</w:t>
            </w:r>
            <w:r>
              <w:rPr>
                <w:color w:val="0000CC"/>
              </w:rPr>
              <w:t>5</w:t>
            </w:r>
            <w:r w:rsidRPr="00285C8A">
              <w:rPr>
                <w:color w:val="0000CC"/>
              </w:rPr>
              <w:t>0</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237FF" w:rsidRDefault="007245C7" w:rsidP="00B32050">
            <w:r w:rsidRPr="002237FF">
              <w:t>Poszewka na poduszkę jednorazowa o wymiarach 80/85 x 70/75 cm</w:t>
            </w:r>
            <w:r>
              <w:t xml:space="preserve">, składana pojedynczo, opakowanie zbiorcze </w:t>
            </w:r>
            <w:r w:rsidRPr="001929DD">
              <w:rPr>
                <w:b/>
              </w:rPr>
              <w:t>po 200 szt.</w:t>
            </w:r>
          </w:p>
        </w:tc>
        <w:tc>
          <w:tcPr>
            <w:tcW w:w="680" w:type="dxa"/>
            <w:vAlign w:val="center"/>
          </w:tcPr>
          <w:p w:rsidR="007245C7" w:rsidRPr="002237FF" w:rsidRDefault="007245C7" w:rsidP="00B32050">
            <w:pPr>
              <w:spacing w:line="360" w:lineRule="auto"/>
              <w:jc w:val="center"/>
            </w:pPr>
            <w:r w:rsidRPr="002237FF">
              <w:t>szt.</w:t>
            </w:r>
          </w:p>
        </w:tc>
        <w:tc>
          <w:tcPr>
            <w:tcW w:w="1270" w:type="dxa"/>
            <w:vAlign w:val="center"/>
          </w:tcPr>
          <w:p w:rsidR="007245C7" w:rsidRPr="007E27D4" w:rsidRDefault="007245C7" w:rsidP="00B32050">
            <w:pPr>
              <w:jc w:val="center"/>
              <w:rPr>
                <w:color w:val="0000CC"/>
              </w:rPr>
            </w:pPr>
            <w:r>
              <w:rPr>
                <w:color w:val="0000CC"/>
              </w:rPr>
              <w:t>2 2</w:t>
            </w:r>
            <w:r w:rsidRPr="007E27D4">
              <w:rPr>
                <w:color w:val="0000CC"/>
              </w:rPr>
              <w:t>00</w:t>
            </w:r>
          </w:p>
        </w:tc>
      </w:tr>
      <w:tr w:rsidR="007245C7" w:rsidRPr="002237FF" w:rsidTr="00B32050">
        <w:tc>
          <w:tcPr>
            <w:tcW w:w="655" w:type="dxa"/>
            <w:vAlign w:val="center"/>
          </w:tcPr>
          <w:p w:rsidR="007245C7" w:rsidRPr="002237FF" w:rsidRDefault="007245C7" w:rsidP="00C16800">
            <w:pPr>
              <w:numPr>
                <w:ilvl w:val="0"/>
                <w:numId w:val="53"/>
              </w:numPr>
              <w:spacing w:line="360" w:lineRule="auto"/>
              <w:jc w:val="center"/>
            </w:pPr>
          </w:p>
        </w:tc>
        <w:tc>
          <w:tcPr>
            <w:tcW w:w="6683" w:type="dxa"/>
            <w:vAlign w:val="center"/>
          </w:tcPr>
          <w:p w:rsidR="007245C7" w:rsidRPr="002237FF" w:rsidRDefault="007245C7" w:rsidP="00B32050">
            <w:r w:rsidRPr="002237FF">
              <w:t>Prześcieradło jednorazowego użytku o wymiarach 210/220 x 130/160 cm</w:t>
            </w:r>
            <w:r>
              <w:t xml:space="preserve">, składane pojedynczo, opakowanie zbiorcze </w:t>
            </w:r>
            <w:r w:rsidRPr="001929DD">
              <w:rPr>
                <w:b/>
              </w:rPr>
              <w:t>po 200 szt.</w:t>
            </w:r>
          </w:p>
        </w:tc>
        <w:tc>
          <w:tcPr>
            <w:tcW w:w="680" w:type="dxa"/>
            <w:vAlign w:val="center"/>
          </w:tcPr>
          <w:p w:rsidR="007245C7" w:rsidRPr="002237FF" w:rsidRDefault="007245C7" w:rsidP="00B32050">
            <w:pPr>
              <w:spacing w:line="360" w:lineRule="auto"/>
              <w:jc w:val="center"/>
            </w:pPr>
            <w:r w:rsidRPr="002237FF">
              <w:t>szt.</w:t>
            </w:r>
          </w:p>
        </w:tc>
        <w:tc>
          <w:tcPr>
            <w:tcW w:w="1270" w:type="dxa"/>
            <w:vAlign w:val="center"/>
          </w:tcPr>
          <w:p w:rsidR="007245C7" w:rsidRPr="007E27D4" w:rsidRDefault="007245C7" w:rsidP="00B32050">
            <w:pPr>
              <w:jc w:val="center"/>
              <w:rPr>
                <w:color w:val="0000CC"/>
              </w:rPr>
            </w:pPr>
            <w:r>
              <w:rPr>
                <w:color w:val="0000CC"/>
              </w:rPr>
              <w:t>41 2</w:t>
            </w:r>
            <w:r w:rsidRPr="007E27D4">
              <w:rPr>
                <w:color w:val="0000CC"/>
              </w:rPr>
              <w:t>00</w:t>
            </w:r>
          </w:p>
        </w:tc>
      </w:tr>
    </w:tbl>
    <w:p w:rsidR="007245C7" w:rsidRDefault="007245C7" w:rsidP="007245C7">
      <w:pPr>
        <w:spacing w:line="276" w:lineRule="auto"/>
        <w:jc w:val="both"/>
        <w:rPr>
          <w:b/>
          <w:i/>
          <w:u w:val="single"/>
        </w:rPr>
      </w:pPr>
    </w:p>
    <w:p w:rsidR="007245C7" w:rsidRDefault="007245C7" w:rsidP="007245C7">
      <w:pPr>
        <w:spacing w:line="360" w:lineRule="auto"/>
        <w:jc w:val="both"/>
        <w:rPr>
          <w:b/>
          <w:i/>
          <w:u w:val="single"/>
        </w:rPr>
      </w:pPr>
      <w:r w:rsidRPr="002254F2">
        <w:rPr>
          <w:b/>
          <w:i/>
          <w:u w:val="single"/>
        </w:rPr>
        <w:t>1.Parametry techniczne i użytkowe tkaniny z której będzie uszyta poście i bielizna jednorazowa</w:t>
      </w:r>
      <w:r>
        <w:rPr>
          <w:b/>
          <w:i/>
          <w:u w:val="single"/>
        </w:rPr>
        <w:t>.</w:t>
      </w:r>
    </w:p>
    <w:p w:rsidR="007245C7" w:rsidRPr="002254F2" w:rsidRDefault="007245C7" w:rsidP="007245C7">
      <w:pPr>
        <w:spacing w:line="360" w:lineRule="auto"/>
        <w:jc w:val="both"/>
        <w:rPr>
          <w:b/>
          <w:i/>
        </w:rPr>
      </w:pPr>
      <w:r w:rsidRPr="002254F2">
        <w:rPr>
          <w:b/>
          <w:i/>
        </w:rPr>
        <w:t>Opis</w:t>
      </w:r>
      <w:r>
        <w:rPr>
          <w:b/>
          <w:i/>
        </w:rPr>
        <w:t>:</w:t>
      </w:r>
    </w:p>
    <w:p w:rsidR="007245C7" w:rsidRPr="002237FF" w:rsidRDefault="007245C7" w:rsidP="007245C7">
      <w:pPr>
        <w:spacing w:line="276" w:lineRule="auto"/>
      </w:pPr>
      <w:r w:rsidRPr="002237FF">
        <w:t>Pościel i bielizna powinna zostać wykonana z  włókniny polipropylenowej, która stanowi termoplastyczne, sztuczne tworzywo otrzymywane przez polimeryzację jonową propylenu,</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szCs w:val="24"/>
        </w:rPr>
        <w:t xml:space="preserve">Wymagane użycie:  </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b/>
          <w:szCs w:val="24"/>
        </w:rPr>
      </w:pPr>
      <w:r w:rsidRPr="0035473D">
        <w:rPr>
          <w:b/>
          <w:szCs w:val="24"/>
        </w:rPr>
        <w:t>- minimum 35</w:t>
      </w:r>
      <w:r w:rsidRPr="0035473D">
        <w:rPr>
          <w:szCs w:val="24"/>
        </w:rPr>
        <w:t xml:space="preserve"> grama propylenu na </w:t>
      </w:r>
      <w:smartTag w:uri="urn:schemas-microsoft-com:office:smarttags" w:element="metricconverter">
        <w:smartTagPr>
          <w:attr w:name="ProductID" w:val="1 m2"/>
        </w:smartTagPr>
        <w:r w:rsidRPr="0035473D">
          <w:rPr>
            <w:szCs w:val="24"/>
          </w:rPr>
          <w:t>1 m</w:t>
        </w:r>
        <w:r w:rsidRPr="0035473D">
          <w:rPr>
            <w:szCs w:val="24"/>
            <w:vertAlign w:val="superscript"/>
          </w:rPr>
          <w:t>2</w:t>
        </w:r>
      </w:smartTag>
      <w:r w:rsidRPr="0035473D">
        <w:rPr>
          <w:szCs w:val="24"/>
          <w:vertAlign w:val="superscript"/>
        </w:rPr>
        <w:t xml:space="preserve"> </w:t>
      </w:r>
      <w:r w:rsidRPr="0035473D">
        <w:rPr>
          <w:szCs w:val="24"/>
        </w:rPr>
        <w:t xml:space="preserve">gotowej tkaniny do wykonania pościeli </w:t>
      </w:r>
      <w:r w:rsidRPr="0035473D">
        <w:rPr>
          <w:b/>
          <w:szCs w:val="24"/>
        </w:rPr>
        <w:t xml:space="preserve">(poz.1, 5, 6)  </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b/>
          <w:szCs w:val="24"/>
        </w:rPr>
        <w:t>- minimum 45</w:t>
      </w:r>
      <w:r w:rsidRPr="0035473D">
        <w:rPr>
          <w:szCs w:val="24"/>
        </w:rPr>
        <w:t xml:space="preserve"> grama propylenu na </w:t>
      </w:r>
      <w:smartTag w:uri="urn:schemas-microsoft-com:office:smarttags" w:element="metricconverter">
        <w:smartTagPr>
          <w:attr w:name="ProductID" w:val="1 m2"/>
        </w:smartTagPr>
        <w:r w:rsidRPr="0035473D">
          <w:rPr>
            <w:szCs w:val="24"/>
          </w:rPr>
          <w:t>1 m</w:t>
        </w:r>
        <w:r w:rsidRPr="0035473D">
          <w:rPr>
            <w:szCs w:val="24"/>
            <w:vertAlign w:val="superscript"/>
          </w:rPr>
          <w:t>2</w:t>
        </w:r>
      </w:smartTag>
      <w:r w:rsidRPr="0035473D">
        <w:rPr>
          <w:szCs w:val="24"/>
          <w:vertAlign w:val="superscript"/>
        </w:rPr>
        <w:t xml:space="preserve"> </w:t>
      </w:r>
      <w:r w:rsidRPr="0035473D">
        <w:rPr>
          <w:szCs w:val="24"/>
        </w:rPr>
        <w:t>gotowej tkaniny do</w:t>
      </w:r>
      <w:r w:rsidRPr="0035473D">
        <w:rPr>
          <w:szCs w:val="24"/>
          <w:vertAlign w:val="superscript"/>
        </w:rPr>
        <w:t xml:space="preserve"> </w:t>
      </w:r>
      <w:r w:rsidRPr="0035473D">
        <w:rPr>
          <w:szCs w:val="24"/>
        </w:rPr>
        <w:t xml:space="preserve">wykonania piżamy </w:t>
      </w:r>
      <w:r w:rsidRPr="0035473D">
        <w:rPr>
          <w:b/>
          <w:szCs w:val="24"/>
        </w:rPr>
        <w:t>(poz. 3,).</w:t>
      </w:r>
      <w:r w:rsidRPr="0035473D">
        <w:rPr>
          <w:szCs w:val="24"/>
        </w:rPr>
        <w:t xml:space="preserve"> </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b/>
          <w:szCs w:val="24"/>
        </w:rPr>
        <w:t>Piżama nie może być przeźroczysta,</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szCs w:val="24"/>
        </w:rPr>
        <w:t>Kolor tkaniny – zielony lub niebieski.</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szCs w:val="24"/>
        </w:rPr>
        <w:t>Tkanina powinna charakteryzować się dobrą przepuszczalnością powietrza i wody, chłonnością oraz bezpyłowością.</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ind w:firstLine="0"/>
        <w:rPr>
          <w:szCs w:val="24"/>
        </w:rPr>
      </w:pPr>
      <w:r w:rsidRPr="0035473D">
        <w:rPr>
          <w:szCs w:val="24"/>
        </w:rPr>
        <w:lastRenderedPageBreak/>
        <w:t>Tkanina powinna być zabezpieczona warstwą antystatyczną, chroniącą przed elektryzowaniem się.</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rPr>
          <w:szCs w:val="24"/>
        </w:rPr>
      </w:pPr>
    </w:p>
    <w:p w:rsidR="007245C7" w:rsidRPr="0035473D" w:rsidRDefault="007245C7" w:rsidP="007245C7">
      <w:pPr>
        <w:spacing w:line="276" w:lineRule="auto"/>
        <w:jc w:val="both"/>
      </w:pPr>
      <w:r w:rsidRPr="0035473D">
        <w:rPr>
          <w:b/>
          <w:u w:val="single"/>
        </w:rPr>
        <w:t xml:space="preserve">Poz. 2 Kołdra medyczna jednorazowego użytku </w:t>
      </w:r>
      <w:r w:rsidRPr="0035473D">
        <w:t xml:space="preserve">o wymiarach 110 x 190 cm, </w:t>
      </w:r>
    </w:p>
    <w:p w:rsidR="007245C7" w:rsidRPr="0035473D" w:rsidRDefault="007245C7" w:rsidP="007245C7">
      <w:pPr>
        <w:spacing w:line="276" w:lineRule="auto"/>
        <w:jc w:val="both"/>
        <w:rPr>
          <w:vertAlign w:val="superscript"/>
        </w:rPr>
      </w:pPr>
      <w:r w:rsidRPr="0035473D">
        <w:t xml:space="preserve">Warstwa wierzchnia: </w:t>
      </w:r>
      <w:proofErr w:type="spellStart"/>
      <w:r w:rsidRPr="0035473D">
        <w:t>flizelina</w:t>
      </w:r>
      <w:proofErr w:type="spellEnd"/>
      <w:r w:rsidRPr="0035473D">
        <w:t xml:space="preserve"> PP min. 35g/m</w:t>
      </w:r>
      <w:r w:rsidRPr="0035473D">
        <w:rPr>
          <w:vertAlign w:val="superscript"/>
        </w:rPr>
        <w:t>2</w:t>
      </w:r>
    </w:p>
    <w:p w:rsidR="007245C7" w:rsidRPr="0035473D" w:rsidRDefault="007245C7" w:rsidP="007245C7">
      <w:pPr>
        <w:spacing w:line="276" w:lineRule="auto"/>
        <w:jc w:val="both"/>
      </w:pPr>
      <w:r w:rsidRPr="0035473D">
        <w:t>Rodzaj wypełnienia: włóknina poliestrowa min. 80 g/m, min. 3 warstwy</w:t>
      </w:r>
    </w:p>
    <w:p w:rsidR="007245C7" w:rsidRPr="0035473D" w:rsidRDefault="007245C7" w:rsidP="007245C7">
      <w:pPr>
        <w:spacing w:line="276" w:lineRule="auto"/>
        <w:jc w:val="both"/>
      </w:pPr>
      <w:r w:rsidRPr="0035473D">
        <w:t>Wykonanie: przeszyta na Stebnówce na 3 pola po długości kołdry a następnie obszyta po obwodzie na Owerloku</w:t>
      </w:r>
    </w:p>
    <w:p w:rsidR="007245C7" w:rsidRPr="0035473D" w:rsidRDefault="007245C7" w:rsidP="007245C7">
      <w:pPr>
        <w:spacing w:line="276" w:lineRule="auto"/>
        <w:jc w:val="both"/>
      </w:pPr>
      <w:r w:rsidRPr="0035473D">
        <w:t>Waga wypełnienia min. 340 g.</w:t>
      </w:r>
    </w:p>
    <w:p w:rsidR="007245C7" w:rsidRPr="0035473D" w:rsidRDefault="007245C7" w:rsidP="007245C7">
      <w:pPr>
        <w:spacing w:line="276" w:lineRule="auto"/>
        <w:jc w:val="both"/>
      </w:pPr>
      <w:r w:rsidRPr="0035473D">
        <w:t>Kolor: biały, zielony lub niebieski.</w:t>
      </w:r>
    </w:p>
    <w:p w:rsidR="007245C7" w:rsidRPr="0035473D" w:rsidRDefault="007245C7" w:rsidP="007245C7">
      <w:pPr>
        <w:spacing w:line="276" w:lineRule="auto"/>
        <w:jc w:val="both"/>
      </w:pPr>
      <w:r w:rsidRPr="0035473D">
        <w:t>Pakowana: pojedynczo w worek LDPE oraz w opakowania zbiorcze karton po 25 szt.</w:t>
      </w:r>
    </w:p>
    <w:p w:rsidR="007245C7" w:rsidRPr="0035473D" w:rsidRDefault="007245C7" w:rsidP="007245C7">
      <w:pPr>
        <w:jc w:val="both"/>
      </w:pPr>
    </w:p>
    <w:p w:rsidR="007245C7" w:rsidRPr="0035473D" w:rsidRDefault="007245C7" w:rsidP="007245C7">
      <w:pPr>
        <w:jc w:val="both"/>
      </w:pPr>
      <w:r w:rsidRPr="0035473D">
        <w:rPr>
          <w:b/>
          <w:u w:val="single"/>
        </w:rPr>
        <w:t>Poz. 4 Poduszka medyczna jednorazowego użytku</w:t>
      </w:r>
      <w:r w:rsidRPr="0035473D">
        <w:t xml:space="preserve"> o wymiarach 40 x 50 cm, </w:t>
      </w:r>
    </w:p>
    <w:p w:rsidR="007245C7" w:rsidRPr="0035473D" w:rsidRDefault="007245C7" w:rsidP="007245C7">
      <w:pPr>
        <w:spacing w:line="276" w:lineRule="auto"/>
        <w:jc w:val="both"/>
        <w:rPr>
          <w:vertAlign w:val="superscript"/>
        </w:rPr>
      </w:pPr>
      <w:r w:rsidRPr="0035473D">
        <w:t xml:space="preserve">Warstwa wierzchnia: </w:t>
      </w:r>
      <w:proofErr w:type="spellStart"/>
      <w:r w:rsidRPr="0035473D">
        <w:t>flizelina</w:t>
      </w:r>
      <w:proofErr w:type="spellEnd"/>
      <w:r w:rsidRPr="0035473D">
        <w:t xml:space="preserve"> PP min. 35g/m</w:t>
      </w:r>
      <w:r w:rsidRPr="0035473D">
        <w:rPr>
          <w:vertAlign w:val="superscript"/>
        </w:rPr>
        <w:t>2</w:t>
      </w:r>
    </w:p>
    <w:p w:rsidR="007245C7" w:rsidRPr="0035473D" w:rsidRDefault="007245C7" w:rsidP="007245C7">
      <w:pPr>
        <w:spacing w:line="276" w:lineRule="auto"/>
        <w:jc w:val="both"/>
      </w:pPr>
      <w:r w:rsidRPr="0035473D">
        <w:t xml:space="preserve">Rodzaj wypełnienia: kulka poliestrowa, </w:t>
      </w:r>
    </w:p>
    <w:p w:rsidR="007245C7" w:rsidRPr="0035473D" w:rsidRDefault="007245C7" w:rsidP="007245C7">
      <w:pPr>
        <w:spacing w:line="276" w:lineRule="auto"/>
        <w:jc w:val="both"/>
      </w:pPr>
      <w:r w:rsidRPr="0035473D">
        <w:t>Wykonanie: obszyta po obwodzie na Stebnówce,</w:t>
      </w:r>
    </w:p>
    <w:p w:rsidR="007245C7" w:rsidRPr="0035473D" w:rsidRDefault="007245C7" w:rsidP="007245C7">
      <w:pPr>
        <w:spacing w:line="276" w:lineRule="auto"/>
        <w:jc w:val="both"/>
      </w:pPr>
      <w:r w:rsidRPr="0035473D">
        <w:t>Waga wypełnienia min. 140 g.</w:t>
      </w:r>
    </w:p>
    <w:p w:rsidR="007245C7" w:rsidRPr="0035473D" w:rsidRDefault="007245C7" w:rsidP="007245C7">
      <w:pPr>
        <w:spacing w:line="276" w:lineRule="auto"/>
        <w:jc w:val="both"/>
      </w:pPr>
      <w:r w:rsidRPr="0035473D">
        <w:t>Kolor: biały, zielony lub niebieski.</w:t>
      </w:r>
    </w:p>
    <w:p w:rsidR="007245C7" w:rsidRPr="0035473D" w:rsidRDefault="007245C7" w:rsidP="007245C7">
      <w:pPr>
        <w:pStyle w:val="Tekstpodstawowywcity3"/>
        <w:pBdr>
          <w:top w:val="none" w:sz="0" w:space="0" w:color="auto"/>
          <w:left w:val="none" w:sz="0" w:space="0" w:color="auto"/>
          <w:bottom w:val="none" w:sz="0" w:space="0" w:color="auto"/>
          <w:right w:val="none" w:sz="0" w:space="0" w:color="auto"/>
        </w:pBdr>
        <w:tabs>
          <w:tab w:val="num" w:pos="567"/>
        </w:tabs>
        <w:spacing w:line="276" w:lineRule="auto"/>
        <w:rPr>
          <w:szCs w:val="24"/>
        </w:rPr>
      </w:pPr>
      <w:r w:rsidRPr="0035473D">
        <w:rPr>
          <w:szCs w:val="24"/>
        </w:rPr>
        <w:t>Pakowana: pojedynczo w worek LDPE oraz w opakowania zbiorcze karton po 25 szt.</w:t>
      </w:r>
    </w:p>
    <w:p w:rsidR="007245C7" w:rsidRPr="0035473D" w:rsidRDefault="007245C7" w:rsidP="007245C7">
      <w:pPr>
        <w:spacing w:line="360" w:lineRule="auto"/>
        <w:jc w:val="both"/>
      </w:pPr>
    </w:p>
    <w:p w:rsidR="007245C7" w:rsidRPr="0035473D" w:rsidRDefault="007245C7" w:rsidP="007245C7">
      <w:pPr>
        <w:spacing w:line="360" w:lineRule="auto"/>
        <w:ind w:left="45"/>
        <w:jc w:val="both"/>
        <w:rPr>
          <w:b/>
          <w:sz w:val="28"/>
          <w:szCs w:val="28"/>
        </w:rPr>
      </w:pPr>
      <w:r w:rsidRPr="0035473D">
        <w:rPr>
          <w:b/>
          <w:sz w:val="28"/>
          <w:szCs w:val="28"/>
        </w:rPr>
        <w:t>Pakiet 2 - Dostawa pościeli medycznej z filtrem ochronnym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520"/>
        <w:gridCol w:w="709"/>
        <w:gridCol w:w="1305"/>
      </w:tblGrid>
      <w:tr w:rsidR="007245C7" w:rsidRPr="0035473D" w:rsidTr="00B32050">
        <w:trPr>
          <w:trHeight w:val="441"/>
        </w:trPr>
        <w:tc>
          <w:tcPr>
            <w:tcW w:w="710" w:type="dxa"/>
            <w:vAlign w:val="center"/>
          </w:tcPr>
          <w:p w:rsidR="007245C7" w:rsidRPr="0035473D" w:rsidRDefault="007245C7" w:rsidP="00B32050">
            <w:pPr>
              <w:spacing w:line="360" w:lineRule="auto"/>
              <w:jc w:val="both"/>
            </w:pPr>
            <w:r w:rsidRPr="0035473D">
              <w:t>L.p.</w:t>
            </w:r>
          </w:p>
        </w:tc>
        <w:tc>
          <w:tcPr>
            <w:tcW w:w="6520" w:type="dxa"/>
            <w:vAlign w:val="center"/>
          </w:tcPr>
          <w:p w:rsidR="007245C7" w:rsidRPr="0035473D" w:rsidRDefault="007245C7" w:rsidP="00B32050">
            <w:pPr>
              <w:spacing w:line="360" w:lineRule="auto"/>
              <w:jc w:val="center"/>
            </w:pPr>
            <w:r w:rsidRPr="0035473D">
              <w:t>Asortyment</w:t>
            </w:r>
          </w:p>
        </w:tc>
        <w:tc>
          <w:tcPr>
            <w:tcW w:w="709" w:type="dxa"/>
            <w:vAlign w:val="center"/>
          </w:tcPr>
          <w:p w:rsidR="007245C7" w:rsidRPr="0035473D" w:rsidRDefault="007245C7" w:rsidP="00B32050">
            <w:pPr>
              <w:spacing w:line="360" w:lineRule="auto"/>
              <w:jc w:val="center"/>
            </w:pPr>
            <w:r w:rsidRPr="0035473D">
              <w:t>J.m.</w:t>
            </w:r>
          </w:p>
        </w:tc>
        <w:tc>
          <w:tcPr>
            <w:tcW w:w="1305" w:type="dxa"/>
            <w:vAlign w:val="center"/>
          </w:tcPr>
          <w:p w:rsidR="007245C7" w:rsidRPr="0035473D" w:rsidRDefault="007245C7" w:rsidP="00B32050">
            <w:pPr>
              <w:spacing w:line="360" w:lineRule="auto"/>
              <w:jc w:val="center"/>
            </w:pPr>
            <w:r w:rsidRPr="0035473D">
              <w:t>Planowana ilość</w:t>
            </w:r>
          </w:p>
        </w:tc>
      </w:tr>
      <w:tr w:rsidR="007245C7" w:rsidRPr="0035473D" w:rsidTr="00B32050">
        <w:tc>
          <w:tcPr>
            <w:tcW w:w="710" w:type="dxa"/>
            <w:vAlign w:val="center"/>
          </w:tcPr>
          <w:p w:rsidR="007245C7" w:rsidRPr="0035473D" w:rsidRDefault="007245C7" w:rsidP="00B32050">
            <w:pPr>
              <w:spacing w:line="360" w:lineRule="auto"/>
              <w:jc w:val="center"/>
            </w:pPr>
            <w:r w:rsidRPr="0035473D">
              <w:t>1</w:t>
            </w:r>
          </w:p>
        </w:tc>
        <w:tc>
          <w:tcPr>
            <w:tcW w:w="6520" w:type="dxa"/>
            <w:vAlign w:val="center"/>
          </w:tcPr>
          <w:p w:rsidR="007245C7" w:rsidRPr="0035473D" w:rsidRDefault="007245C7" w:rsidP="00B32050">
            <w:r w:rsidRPr="0035473D">
              <w:t xml:space="preserve">Poduszka pozycjonująca </w:t>
            </w:r>
            <w:proofErr w:type="spellStart"/>
            <w:r w:rsidRPr="0035473D">
              <w:rPr>
                <w:b/>
              </w:rPr>
              <w:t>SleepAngel</w:t>
            </w:r>
            <w:proofErr w:type="spellEnd"/>
            <w:r w:rsidRPr="0035473D">
              <w:t xml:space="preserve"> (jasiek mały) 30x40x8 cm</w:t>
            </w:r>
          </w:p>
        </w:tc>
        <w:tc>
          <w:tcPr>
            <w:tcW w:w="709" w:type="dxa"/>
            <w:vAlign w:val="center"/>
          </w:tcPr>
          <w:p w:rsidR="007245C7" w:rsidRPr="0035473D" w:rsidRDefault="007245C7" w:rsidP="00B32050">
            <w:pPr>
              <w:spacing w:line="360" w:lineRule="auto"/>
              <w:jc w:val="center"/>
            </w:pPr>
            <w:r w:rsidRPr="0035473D">
              <w:t>szt.</w:t>
            </w:r>
          </w:p>
        </w:tc>
        <w:tc>
          <w:tcPr>
            <w:tcW w:w="1305" w:type="dxa"/>
            <w:vAlign w:val="center"/>
          </w:tcPr>
          <w:p w:rsidR="007245C7" w:rsidRPr="0035473D" w:rsidRDefault="007245C7" w:rsidP="00B32050">
            <w:pPr>
              <w:spacing w:line="360" w:lineRule="auto"/>
              <w:jc w:val="center"/>
            </w:pPr>
            <w:r w:rsidRPr="0035473D">
              <w:t>16</w:t>
            </w:r>
          </w:p>
        </w:tc>
      </w:tr>
      <w:tr w:rsidR="007245C7" w:rsidRPr="0035473D" w:rsidTr="00B32050">
        <w:tc>
          <w:tcPr>
            <w:tcW w:w="710" w:type="dxa"/>
            <w:vAlign w:val="center"/>
          </w:tcPr>
          <w:p w:rsidR="007245C7" w:rsidRPr="0035473D" w:rsidRDefault="007245C7" w:rsidP="00B32050">
            <w:pPr>
              <w:spacing w:line="360" w:lineRule="auto"/>
              <w:jc w:val="center"/>
            </w:pPr>
            <w:r w:rsidRPr="0035473D">
              <w:t>2</w:t>
            </w:r>
          </w:p>
        </w:tc>
        <w:tc>
          <w:tcPr>
            <w:tcW w:w="6520" w:type="dxa"/>
            <w:vAlign w:val="center"/>
          </w:tcPr>
          <w:p w:rsidR="007245C7" w:rsidRPr="0035473D" w:rsidRDefault="007245C7" w:rsidP="00B32050">
            <w:r w:rsidRPr="0035473D">
              <w:t xml:space="preserve">Poduszka pozycjonująca </w:t>
            </w:r>
            <w:proofErr w:type="spellStart"/>
            <w:r w:rsidRPr="0035473D">
              <w:rPr>
                <w:b/>
              </w:rPr>
              <w:t>SleepAngel</w:t>
            </w:r>
            <w:proofErr w:type="spellEnd"/>
            <w:r w:rsidRPr="0035473D">
              <w:t xml:space="preserve"> (jasiek długi) 26x50x5 cm</w:t>
            </w:r>
          </w:p>
        </w:tc>
        <w:tc>
          <w:tcPr>
            <w:tcW w:w="709" w:type="dxa"/>
            <w:vAlign w:val="center"/>
          </w:tcPr>
          <w:p w:rsidR="007245C7" w:rsidRPr="0035473D" w:rsidRDefault="007245C7" w:rsidP="00B32050">
            <w:pPr>
              <w:spacing w:line="360" w:lineRule="auto"/>
              <w:jc w:val="center"/>
            </w:pPr>
            <w:r w:rsidRPr="0035473D">
              <w:t>szt.</w:t>
            </w:r>
          </w:p>
        </w:tc>
        <w:tc>
          <w:tcPr>
            <w:tcW w:w="1305" w:type="dxa"/>
            <w:vAlign w:val="center"/>
          </w:tcPr>
          <w:p w:rsidR="007245C7" w:rsidRPr="0035473D" w:rsidRDefault="007245C7" w:rsidP="00B32050">
            <w:pPr>
              <w:spacing w:line="360" w:lineRule="auto"/>
              <w:jc w:val="center"/>
            </w:pPr>
            <w:r w:rsidRPr="0035473D">
              <w:t>16</w:t>
            </w:r>
          </w:p>
        </w:tc>
      </w:tr>
      <w:tr w:rsidR="007245C7" w:rsidRPr="0035473D" w:rsidTr="00B32050">
        <w:tc>
          <w:tcPr>
            <w:tcW w:w="710" w:type="dxa"/>
            <w:vAlign w:val="center"/>
          </w:tcPr>
          <w:p w:rsidR="007245C7" w:rsidRPr="0035473D" w:rsidRDefault="007245C7" w:rsidP="00B32050">
            <w:pPr>
              <w:spacing w:line="360" w:lineRule="auto"/>
              <w:jc w:val="center"/>
            </w:pPr>
            <w:r w:rsidRPr="0035473D">
              <w:t>3</w:t>
            </w:r>
          </w:p>
        </w:tc>
        <w:tc>
          <w:tcPr>
            <w:tcW w:w="6520" w:type="dxa"/>
            <w:vAlign w:val="center"/>
          </w:tcPr>
          <w:p w:rsidR="007245C7" w:rsidRPr="0035473D" w:rsidRDefault="007245C7" w:rsidP="00B32050">
            <w:r w:rsidRPr="0035473D">
              <w:t xml:space="preserve">Kołdra medyczna </w:t>
            </w:r>
            <w:proofErr w:type="spellStart"/>
            <w:r w:rsidRPr="0035473D">
              <w:rPr>
                <w:b/>
              </w:rPr>
              <w:t>SleepAngel</w:t>
            </w:r>
            <w:proofErr w:type="spellEnd"/>
            <w:r w:rsidRPr="0035473D">
              <w:rPr>
                <w:b/>
              </w:rPr>
              <w:t xml:space="preserve"> </w:t>
            </w:r>
            <w:r w:rsidRPr="0035473D">
              <w:t>198x138 cm</w:t>
            </w:r>
          </w:p>
        </w:tc>
        <w:tc>
          <w:tcPr>
            <w:tcW w:w="709" w:type="dxa"/>
            <w:vAlign w:val="center"/>
          </w:tcPr>
          <w:p w:rsidR="007245C7" w:rsidRPr="0035473D" w:rsidRDefault="007245C7" w:rsidP="00B32050">
            <w:pPr>
              <w:spacing w:line="360" w:lineRule="auto"/>
              <w:jc w:val="center"/>
            </w:pPr>
            <w:r w:rsidRPr="0035473D">
              <w:t>szt.</w:t>
            </w:r>
          </w:p>
        </w:tc>
        <w:tc>
          <w:tcPr>
            <w:tcW w:w="1305" w:type="dxa"/>
            <w:vAlign w:val="center"/>
          </w:tcPr>
          <w:p w:rsidR="007245C7" w:rsidRPr="0035473D" w:rsidRDefault="007245C7" w:rsidP="00B32050">
            <w:pPr>
              <w:spacing w:line="360" w:lineRule="auto"/>
              <w:jc w:val="center"/>
            </w:pPr>
            <w:r w:rsidRPr="0035473D">
              <w:t>16</w:t>
            </w:r>
          </w:p>
        </w:tc>
      </w:tr>
    </w:tbl>
    <w:p w:rsidR="007245C7" w:rsidRPr="0035473D" w:rsidRDefault="007245C7" w:rsidP="007245C7">
      <w:pPr>
        <w:jc w:val="both"/>
        <w:rPr>
          <w:b/>
        </w:rPr>
      </w:pPr>
    </w:p>
    <w:p w:rsidR="007245C7" w:rsidRPr="002254F2" w:rsidRDefault="007245C7" w:rsidP="007245C7">
      <w:pPr>
        <w:spacing w:line="360" w:lineRule="auto"/>
        <w:rPr>
          <w:b/>
          <w:i/>
          <w:u w:val="single"/>
        </w:rPr>
      </w:pPr>
      <w:r w:rsidRPr="0035473D">
        <w:rPr>
          <w:b/>
          <w:i/>
          <w:u w:val="single"/>
        </w:rPr>
        <w:t xml:space="preserve">1.Parametry techniczne i użytkowe tkanin z których będzie wykonana pościel medyczna        z </w:t>
      </w:r>
      <w:r w:rsidRPr="002254F2">
        <w:rPr>
          <w:b/>
          <w:i/>
          <w:u w:val="single"/>
        </w:rPr>
        <w:t>filtrem ochronnym.</w:t>
      </w:r>
    </w:p>
    <w:p w:rsidR="007245C7" w:rsidRPr="00C24AB6" w:rsidRDefault="007245C7" w:rsidP="007245C7">
      <w:pPr>
        <w:spacing w:line="360" w:lineRule="auto"/>
        <w:rPr>
          <w:b/>
          <w:i/>
        </w:rPr>
      </w:pPr>
      <w:r>
        <w:rPr>
          <w:b/>
          <w:i/>
        </w:rPr>
        <w:t>Opis:</w:t>
      </w:r>
    </w:p>
    <w:p w:rsidR="007245C7" w:rsidRDefault="007245C7" w:rsidP="007245C7">
      <w:pPr>
        <w:spacing w:line="276" w:lineRule="auto"/>
        <w:jc w:val="both"/>
        <w:rPr>
          <w:b/>
          <w:u w:val="single"/>
        </w:rPr>
      </w:pPr>
      <w:r>
        <w:rPr>
          <w:b/>
          <w:u w:val="single"/>
        </w:rPr>
        <w:t>Poduszka pozycjonująca 30x40x8cm:</w:t>
      </w:r>
    </w:p>
    <w:p w:rsidR="007245C7" w:rsidRDefault="007245C7" w:rsidP="007245C7">
      <w:pPr>
        <w:spacing w:line="276" w:lineRule="auto"/>
        <w:jc w:val="both"/>
      </w:pPr>
      <w:r w:rsidRPr="004450B0">
        <w:rPr>
          <w:b/>
          <w:i/>
        </w:rPr>
        <w:t>Rodzaj wypełnienia:</w:t>
      </w:r>
      <w:r w:rsidRPr="004450B0">
        <w:rPr>
          <w:b/>
        </w:rPr>
        <w:t xml:space="preserve"> </w:t>
      </w:r>
      <w:r>
        <w:t>100% poliuretanowa pianka ,,z pamięcią”,</w:t>
      </w:r>
    </w:p>
    <w:p w:rsidR="007245C7" w:rsidRDefault="007245C7" w:rsidP="007245C7">
      <w:pPr>
        <w:spacing w:line="276" w:lineRule="auto"/>
        <w:jc w:val="both"/>
        <w:rPr>
          <w:b/>
          <w:i/>
        </w:rPr>
      </w:pPr>
      <w:r>
        <w:rPr>
          <w:b/>
          <w:i/>
        </w:rPr>
        <w:t xml:space="preserve">Tkanina wierzchnia: </w:t>
      </w:r>
      <w:r w:rsidRPr="00B87D1E">
        <w:t>100% poliuretan,</w:t>
      </w:r>
      <w:r>
        <w:rPr>
          <w:b/>
          <w:i/>
        </w:rPr>
        <w:t xml:space="preserve"> </w:t>
      </w:r>
    </w:p>
    <w:p w:rsidR="007245C7" w:rsidRPr="00B87D1E" w:rsidRDefault="007245C7" w:rsidP="007245C7">
      <w:pPr>
        <w:spacing w:line="276" w:lineRule="auto"/>
        <w:jc w:val="both"/>
        <w:rPr>
          <w:b/>
          <w:i/>
        </w:rPr>
      </w:pPr>
      <w:r>
        <w:rPr>
          <w:b/>
          <w:i/>
        </w:rPr>
        <w:t xml:space="preserve">Tkanina wewnętrzna: </w:t>
      </w:r>
      <w:r w:rsidRPr="00B87D1E">
        <w:t>100% poliamid</w:t>
      </w:r>
      <w:r>
        <w:t>,</w:t>
      </w:r>
    </w:p>
    <w:p w:rsidR="007245C7" w:rsidRPr="00933CFD" w:rsidRDefault="007245C7" w:rsidP="007245C7">
      <w:pPr>
        <w:spacing w:line="276" w:lineRule="auto"/>
        <w:jc w:val="both"/>
      </w:pPr>
      <w:r>
        <w:rPr>
          <w:b/>
          <w:i/>
        </w:rPr>
        <w:t>Powier</w:t>
      </w:r>
      <w:r w:rsidRPr="00933CFD">
        <w:rPr>
          <w:b/>
          <w:i/>
        </w:rPr>
        <w:t>z</w:t>
      </w:r>
      <w:r>
        <w:rPr>
          <w:b/>
          <w:i/>
        </w:rPr>
        <w:t>ch</w:t>
      </w:r>
      <w:r w:rsidRPr="00933CFD">
        <w:rPr>
          <w:b/>
          <w:i/>
        </w:rPr>
        <w:t>nia:</w:t>
      </w:r>
      <w:r>
        <w:t xml:space="preserve"> tkanina wodoodporna, antyalergiczna</w:t>
      </w:r>
    </w:p>
    <w:p w:rsidR="007245C7" w:rsidRPr="0097073A" w:rsidRDefault="007245C7" w:rsidP="007245C7">
      <w:pPr>
        <w:spacing w:line="276" w:lineRule="auto"/>
        <w:jc w:val="both"/>
      </w:pPr>
      <w:r w:rsidRPr="004450B0">
        <w:rPr>
          <w:b/>
          <w:i/>
        </w:rPr>
        <w:t>Gęstość pianki:</w:t>
      </w:r>
      <w:r>
        <w:t xml:space="preserve"> 45 kg/ m</w:t>
      </w:r>
      <w:r>
        <w:rPr>
          <w:vertAlign w:val="superscript"/>
        </w:rPr>
        <w:t>3</w:t>
      </w:r>
      <w:r>
        <w:t>,</w:t>
      </w:r>
    </w:p>
    <w:p w:rsidR="007245C7" w:rsidRDefault="007245C7" w:rsidP="007245C7">
      <w:pPr>
        <w:spacing w:line="276" w:lineRule="auto"/>
        <w:jc w:val="both"/>
      </w:pPr>
      <w:r>
        <w:rPr>
          <w:b/>
          <w:i/>
        </w:rPr>
        <w:t>G</w:t>
      </w:r>
      <w:r w:rsidRPr="00B87D1E">
        <w:rPr>
          <w:b/>
          <w:i/>
        </w:rPr>
        <w:t>ramatura tkaniny</w:t>
      </w:r>
      <w:r>
        <w:rPr>
          <w:b/>
          <w:i/>
        </w:rPr>
        <w:t>:</w:t>
      </w:r>
      <w:r>
        <w:t xml:space="preserve"> 180 g/ m</w:t>
      </w:r>
      <w:r w:rsidRPr="00B87D1E">
        <w:rPr>
          <w:vertAlign w:val="superscript"/>
        </w:rPr>
        <w:t>2</w:t>
      </w:r>
      <w:r>
        <w:t>,</w:t>
      </w:r>
    </w:p>
    <w:p w:rsidR="007245C7" w:rsidRPr="00B87D1E" w:rsidRDefault="007245C7" w:rsidP="007245C7">
      <w:pPr>
        <w:spacing w:line="276" w:lineRule="auto"/>
        <w:jc w:val="both"/>
      </w:pPr>
      <w:r w:rsidRPr="00BB0C6C">
        <w:rPr>
          <w:b/>
          <w:i/>
        </w:rPr>
        <w:t xml:space="preserve">Waga </w:t>
      </w:r>
      <w:r>
        <w:rPr>
          <w:b/>
          <w:i/>
        </w:rPr>
        <w:t>całk</w:t>
      </w:r>
      <w:r w:rsidRPr="00BB0C6C">
        <w:rPr>
          <w:b/>
          <w:i/>
        </w:rPr>
        <w:t>owita</w:t>
      </w:r>
      <w:r>
        <w:rPr>
          <w:b/>
          <w:i/>
        </w:rPr>
        <w:t xml:space="preserve">: </w:t>
      </w:r>
      <w:r w:rsidRPr="00BB0C6C">
        <w:t>1450</w:t>
      </w:r>
      <w:r>
        <w:t xml:space="preserve"> </w:t>
      </w:r>
      <w:r w:rsidRPr="00BB0C6C">
        <w:t>g</w:t>
      </w:r>
      <w:r>
        <w:t xml:space="preserve"> ± 5% ,</w:t>
      </w:r>
    </w:p>
    <w:p w:rsidR="007245C7" w:rsidRDefault="007245C7" w:rsidP="007245C7">
      <w:pPr>
        <w:spacing w:line="276" w:lineRule="auto"/>
        <w:jc w:val="both"/>
      </w:pPr>
      <w:r w:rsidRPr="00080F00">
        <w:rPr>
          <w:b/>
          <w:i/>
        </w:rPr>
        <w:lastRenderedPageBreak/>
        <w:t>Wymiary:</w:t>
      </w:r>
      <w:r>
        <w:rPr>
          <w:b/>
          <w:i/>
        </w:rPr>
        <w:t xml:space="preserve"> </w:t>
      </w:r>
      <w:r w:rsidRPr="004450B0">
        <w:t>30x40x8</w:t>
      </w:r>
      <w:r>
        <w:t xml:space="preserve"> cm – tzw. </w:t>
      </w:r>
      <w:r w:rsidRPr="006F57E8">
        <w:rPr>
          <w:b/>
        </w:rPr>
        <w:t>,,mały jasiek”</w:t>
      </w:r>
      <w:r>
        <w:t>,</w:t>
      </w:r>
    </w:p>
    <w:p w:rsidR="007245C7" w:rsidRDefault="007245C7" w:rsidP="007245C7">
      <w:pPr>
        <w:spacing w:line="276" w:lineRule="auto"/>
        <w:jc w:val="both"/>
      </w:pPr>
      <w:r w:rsidRPr="00080F00">
        <w:rPr>
          <w:b/>
          <w:i/>
        </w:rPr>
        <w:t>Właściwości:</w:t>
      </w:r>
      <w:r>
        <w:rPr>
          <w:b/>
          <w:i/>
        </w:rPr>
        <w:t xml:space="preserve"> </w:t>
      </w:r>
      <w:r w:rsidRPr="00080F00">
        <w:t>tkanina trwała, miękka w dotyku o wysokiej rozciągliwości</w:t>
      </w:r>
      <w:r>
        <w:t>, blokująca przedostawanie się zanieczyszczeń, przepuszczalna dla pary wodnej i wodoodporna, odporna na działanie standardowych środków dezynfekcyjnych używanych w szpitalach i łatwa w czyszczeniu przy ich użyciu,</w:t>
      </w:r>
      <w:r w:rsidRPr="00933CFD">
        <w:t xml:space="preserve"> </w:t>
      </w:r>
      <w:r>
        <w:t xml:space="preserve">zaopatrzona w filtr bakteriologiczny boczny zapewniający oddychanie poduszki i blokujący wnikanie płynów oraz patogenów takich jak MRSC, </w:t>
      </w:r>
      <w:proofErr w:type="spellStart"/>
      <w:r>
        <w:t>C.diff</w:t>
      </w:r>
      <w:proofErr w:type="spellEnd"/>
      <w:r>
        <w:t xml:space="preserve">, </w:t>
      </w:r>
      <w:proofErr w:type="spellStart"/>
      <w:r>
        <w:t>Pseudomonas</w:t>
      </w:r>
      <w:proofErr w:type="spellEnd"/>
      <w:r>
        <w:t xml:space="preserve">, </w:t>
      </w:r>
      <w:proofErr w:type="spellStart"/>
      <w:r>
        <w:t>aeruginosa</w:t>
      </w:r>
      <w:proofErr w:type="spellEnd"/>
      <w:r>
        <w:t xml:space="preserve"> i </w:t>
      </w:r>
      <w:proofErr w:type="spellStart"/>
      <w:r>
        <w:t>norowirusy</w:t>
      </w:r>
      <w:proofErr w:type="spellEnd"/>
      <w:r>
        <w:t xml:space="preserve"> do środka poduszki, posiadająca miejsce na opis produktu.</w:t>
      </w:r>
    </w:p>
    <w:p w:rsidR="007245C7" w:rsidRDefault="007245C7" w:rsidP="007245C7">
      <w:pPr>
        <w:spacing w:line="276" w:lineRule="auto"/>
        <w:jc w:val="both"/>
      </w:pPr>
      <w:r w:rsidRPr="00080F00">
        <w:rPr>
          <w:b/>
          <w:i/>
        </w:rPr>
        <w:t>Wykonanie:</w:t>
      </w:r>
      <w:r>
        <w:rPr>
          <w:b/>
          <w:i/>
        </w:rPr>
        <w:t xml:space="preserve"> </w:t>
      </w:r>
      <w:r>
        <w:t>szwy</w:t>
      </w:r>
      <w:r w:rsidRPr="00BB0C6C">
        <w:t xml:space="preserve"> </w:t>
      </w:r>
      <w:r>
        <w:t>zgrzewane niewidoczne zapobiegające przedostawanie się mikrobów do wnętrza produktu.</w:t>
      </w:r>
    </w:p>
    <w:p w:rsidR="007245C7" w:rsidRDefault="007245C7" w:rsidP="007245C7">
      <w:pPr>
        <w:jc w:val="both"/>
      </w:pPr>
      <w:r w:rsidRPr="00132270">
        <w:t xml:space="preserve">Kolor : </w:t>
      </w:r>
      <w:r w:rsidRPr="004F444A">
        <w:rPr>
          <w:color w:val="0000CC"/>
        </w:rPr>
        <w:t>niebieski</w:t>
      </w:r>
    </w:p>
    <w:p w:rsidR="007245C7" w:rsidRDefault="007245C7" w:rsidP="007245C7">
      <w:pPr>
        <w:jc w:val="both"/>
      </w:pPr>
      <w:r>
        <w:t>Pakowana: pojedynczo w worek LDPE po 1 sztuce</w:t>
      </w:r>
    </w:p>
    <w:p w:rsidR="007245C7" w:rsidRPr="00EB7737" w:rsidRDefault="007245C7" w:rsidP="007245C7">
      <w:pPr>
        <w:jc w:val="both"/>
      </w:pPr>
    </w:p>
    <w:p w:rsidR="007245C7" w:rsidRDefault="007245C7" w:rsidP="007245C7">
      <w:pPr>
        <w:spacing w:line="276" w:lineRule="auto"/>
        <w:jc w:val="both"/>
        <w:rPr>
          <w:b/>
          <w:u w:val="single"/>
        </w:rPr>
      </w:pPr>
      <w:r>
        <w:rPr>
          <w:b/>
          <w:u w:val="single"/>
        </w:rPr>
        <w:t>Poduszka pozycjonująca 26x50x5cm:</w:t>
      </w:r>
    </w:p>
    <w:p w:rsidR="007245C7" w:rsidRDefault="007245C7" w:rsidP="007245C7">
      <w:pPr>
        <w:spacing w:line="276" w:lineRule="auto"/>
        <w:jc w:val="both"/>
      </w:pPr>
      <w:r w:rsidRPr="004450B0">
        <w:rPr>
          <w:b/>
          <w:i/>
        </w:rPr>
        <w:t>Rodzaj wypełnienia:</w:t>
      </w:r>
      <w:r w:rsidRPr="004450B0">
        <w:rPr>
          <w:b/>
        </w:rPr>
        <w:t xml:space="preserve"> </w:t>
      </w:r>
      <w:r>
        <w:t>100% poliuretanowa pianka ,,z pamięcią”,</w:t>
      </w:r>
    </w:p>
    <w:p w:rsidR="007245C7" w:rsidRDefault="007245C7" w:rsidP="007245C7">
      <w:pPr>
        <w:spacing w:line="276" w:lineRule="auto"/>
        <w:jc w:val="both"/>
        <w:rPr>
          <w:b/>
          <w:i/>
        </w:rPr>
      </w:pPr>
      <w:r>
        <w:rPr>
          <w:b/>
          <w:i/>
        </w:rPr>
        <w:t xml:space="preserve">Tkanina wierzchnia: </w:t>
      </w:r>
      <w:r w:rsidRPr="00B87D1E">
        <w:t>100% poliuretan,</w:t>
      </w:r>
      <w:r>
        <w:rPr>
          <w:b/>
          <w:i/>
        </w:rPr>
        <w:t xml:space="preserve"> </w:t>
      </w:r>
    </w:p>
    <w:p w:rsidR="007245C7" w:rsidRPr="00B87D1E" w:rsidRDefault="007245C7" w:rsidP="007245C7">
      <w:pPr>
        <w:spacing w:line="276" w:lineRule="auto"/>
        <w:jc w:val="both"/>
        <w:rPr>
          <w:b/>
          <w:i/>
        </w:rPr>
      </w:pPr>
      <w:r>
        <w:rPr>
          <w:b/>
          <w:i/>
        </w:rPr>
        <w:t xml:space="preserve">Tkanina wewnętrzna: </w:t>
      </w:r>
      <w:r w:rsidRPr="00B87D1E">
        <w:t>100% poliamid</w:t>
      </w:r>
      <w:r>
        <w:t>,</w:t>
      </w:r>
    </w:p>
    <w:p w:rsidR="007245C7" w:rsidRPr="00933CFD" w:rsidRDefault="007245C7" w:rsidP="007245C7">
      <w:pPr>
        <w:spacing w:line="276" w:lineRule="auto"/>
        <w:jc w:val="both"/>
      </w:pPr>
      <w:r>
        <w:rPr>
          <w:b/>
          <w:i/>
        </w:rPr>
        <w:t>Powier</w:t>
      </w:r>
      <w:r w:rsidRPr="00933CFD">
        <w:rPr>
          <w:b/>
          <w:i/>
        </w:rPr>
        <w:t>z</w:t>
      </w:r>
      <w:r>
        <w:rPr>
          <w:b/>
          <w:i/>
        </w:rPr>
        <w:t>ch</w:t>
      </w:r>
      <w:r w:rsidRPr="00933CFD">
        <w:rPr>
          <w:b/>
          <w:i/>
        </w:rPr>
        <w:t>nia:</w:t>
      </w:r>
      <w:r>
        <w:t xml:space="preserve"> tkanina wodoodporna, antyalergiczna,</w:t>
      </w:r>
    </w:p>
    <w:p w:rsidR="007245C7" w:rsidRPr="0097073A" w:rsidRDefault="007245C7" w:rsidP="007245C7">
      <w:pPr>
        <w:spacing w:line="276" w:lineRule="auto"/>
        <w:jc w:val="both"/>
      </w:pPr>
      <w:r w:rsidRPr="004450B0">
        <w:rPr>
          <w:b/>
          <w:i/>
        </w:rPr>
        <w:t>Gęstość pianki:</w:t>
      </w:r>
      <w:r>
        <w:t xml:space="preserve"> 45 kg/ m</w:t>
      </w:r>
      <w:r>
        <w:rPr>
          <w:vertAlign w:val="superscript"/>
        </w:rPr>
        <w:t>3</w:t>
      </w:r>
      <w:r>
        <w:t>,</w:t>
      </w:r>
    </w:p>
    <w:p w:rsidR="007245C7" w:rsidRDefault="007245C7" w:rsidP="007245C7">
      <w:pPr>
        <w:spacing w:line="276" w:lineRule="auto"/>
        <w:jc w:val="both"/>
      </w:pPr>
      <w:r>
        <w:rPr>
          <w:b/>
          <w:i/>
        </w:rPr>
        <w:t>G</w:t>
      </w:r>
      <w:r w:rsidRPr="00B87D1E">
        <w:rPr>
          <w:b/>
          <w:i/>
        </w:rPr>
        <w:t>ramatura tkaniny</w:t>
      </w:r>
      <w:r>
        <w:rPr>
          <w:b/>
          <w:i/>
        </w:rPr>
        <w:t>:</w:t>
      </w:r>
      <w:r>
        <w:t xml:space="preserve"> 180 g/ m</w:t>
      </w:r>
      <w:r w:rsidRPr="00B87D1E">
        <w:rPr>
          <w:vertAlign w:val="superscript"/>
        </w:rPr>
        <w:t>2</w:t>
      </w:r>
      <w:r>
        <w:t>,</w:t>
      </w:r>
    </w:p>
    <w:p w:rsidR="007245C7" w:rsidRPr="00B87D1E" w:rsidRDefault="007245C7" w:rsidP="007245C7">
      <w:pPr>
        <w:spacing w:line="276" w:lineRule="auto"/>
        <w:jc w:val="both"/>
      </w:pPr>
      <w:r w:rsidRPr="00BB0C6C">
        <w:rPr>
          <w:b/>
          <w:i/>
        </w:rPr>
        <w:t xml:space="preserve">Waga </w:t>
      </w:r>
      <w:r>
        <w:rPr>
          <w:b/>
          <w:i/>
        </w:rPr>
        <w:t>całk</w:t>
      </w:r>
      <w:r w:rsidRPr="00BB0C6C">
        <w:rPr>
          <w:b/>
          <w:i/>
        </w:rPr>
        <w:t>owita</w:t>
      </w:r>
      <w:r>
        <w:rPr>
          <w:b/>
          <w:i/>
        </w:rPr>
        <w:t xml:space="preserve">: </w:t>
      </w:r>
      <w:r w:rsidRPr="00BB0C6C">
        <w:t>1450</w:t>
      </w:r>
      <w:r>
        <w:t xml:space="preserve"> </w:t>
      </w:r>
      <w:r w:rsidRPr="00BB0C6C">
        <w:t>g</w:t>
      </w:r>
      <w:r>
        <w:t xml:space="preserve"> ± 5% ,</w:t>
      </w:r>
    </w:p>
    <w:p w:rsidR="007245C7" w:rsidRDefault="007245C7" w:rsidP="007245C7">
      <w:pPr>
        <w:spacing w:line="276" w:lineRule="auto"/>
        <w:jc w:val="both"/>
      </w:pPr>
      <w:r w:rsidRPr="00080F00">
        <w:rPr>
          <w:b/>
          <w:i/>
        </w:rPr>
        <w:t>Wymiary:</w:t>
      </w:r>
      <w:r>
        <w:rPr>
          <w:b/>
          <w:i/>
        </w:rPr>
        <w:t xml:space="preserve"> </w:t>
      </w:r>
      <w:r w:rsidRPr="004450B0">
        <w:t>26x50x5</w:t>
      </w:r>
      <w:r>
        <w:t xml:space="preserve"> cm –  tzw. </w:t>
      </w:r>
      <w:r w:rsidRPr="006F57E8">
        <w:rPr>
          <w:b/>
        </w:rPr>
        <w:t>,,długi jasiek”</w:t>
      </w:r>
      <w:r>
        <w:t>,</w:t>
      </w:r>
    </w:p>
    <w:p w:rsidR="007245C7" w:rsidRDefault="007245C7" w:rsidP="007245C7">
      <w:pPr>
        <w:spacing w:line="276" w:lineRule="auto"/>
        <w:jc w:val="both"/>
      </w:pPr>
      <w:r w:rsidRPr="00080F00">
        <w:rPr>
          <w:b/>
          <w:i/>
        </w:rPr>
        <w:t>Właściwości:</w:t>
      </w:r>
      <w:r>
        <w:rPr>
          <w:b/>
          <w:i/>
        </w:rPr>
        <w:t xml:space="preserve"> </w:t>
      </w:r>
      <w:r w:rsidRPr="00080F00">
        <w:t>tkanina trwała, miękka w dotyku o wysokiej rozciągliwości</w:t>
      </w:r>
      <w:r>
        <w:t>, blokująca przedostawanie się zanieczyszczeń, przepuszczalna dla pary wodnej i wodoodporna, odporna na działanie standardowych środków dezynfekcyjnych używanych w szpitalach i łatwa w czyszczeniu przy ich użyciu,</w:t>
      </w:r>
      <w:r w:rsidRPr="00933CFD">
        <w:t xml:space="preserve"> </w:t>
      </w:r>
      <w:r>
        <w:t xml:space="preserve">zaopatrzona w filtr bakteriologiczny boczny zapewniający oddychanie poduszki i blokujący wnikanie płynów oraz patogenów takich jak MRSC, </w:t>
      </w:r>
      <w:proofErr w:type="spellStart"/>
      <w:r>
        <w:t>C.diff</w:t>
      </w:r>
      <w:proofErr w:type="spellEnd"/>
      <w:r>
        <w:t xml:space="preserve">, </w:t>
      </w:r>
      <w:proofErr w:type="spellStart"/>
      <w:r>
        <w:t>Pseudomonas</w:t>
      </w:r>
      <w:proofErr w:type="spellEnd"/>
      <w:r>
        <w:t xml:space="preserve">, </w:t>
      </w:r>
      <w:proofErr w:type="spellStart"/>
      <w:r>
        <w:t>aeruginosa</w:t>
      </w:r>
      <w:proofErr w:type="spellEnd"/>
      <w:r>
        <w:t xml:space="preserve"> i </w:t>
      </w:r>
      <w:proofErr w:type="spellStart"/>
      <w:r>
        <w:t>norowirusy</w:t>
      </w:r>
      <w:proofErr w:type="spellEnd"/>
      <w:r>
        <w:t xml:space="preserve"> do środka poduszki, posiadająca miejsce na opis produktu.</w:t>
      </w:r>
    </w:p>
    <w:p w:rsidR="007245C7" w:rsidRDefault="007245C7" w:rsidP="007245C7">
      <w:pPr>
        <w:spacing w:line="276" w:lineRule="auto"/>
        <w:jc w:val="both"/>
      </w:pPr>
      <w:r w:rsidRPr="00080F00">
        <w:rPr>
          <w:b/>
          <w:i/>
        </w:rPr>
        <w:t>Wykonanie:</w:t>
      </w:r>
      <w:r>
        <w:rPr>
          <w:b/>
          <w:i/>
        </w:rPr>
        <w:t xml:space="preserve"> </w:t>
      </w:r>
      <w:r>
        <w:t>szwy</w:t>
      </w:r>
      <w:r w:rsidRPr="00BB0C6C">
        <w:t xml:space="preserve"> </w:t>
      </w:r>
      <w:r>
        <w:t>zgrzewane niewidoczne zapobiegające przedostawanie się mikrobów do wnętrza produktu.</w:t>
      </w:r>
    </w:p>
    <w:p w:rsidR="007245C7" w:rsidRDefault="007245C7" w:rsidP="007245C7">
      <w:pPr>
        <w:jc w:val="both"/>
      </w:pPr>
      <w:r w:rsidRPr="00132270">
        <w:t xml:space="preserve">Kolor : </w:t>
      </w:r>
      <w:r w:rsidRPr="004F444A">
        <w:rPr>
          <w:color w:val="0000CC"/>
        </w:rPr>
        <w:t>niebieski</w:t>
      </w:r>
    </w:p>
    <w:p w:rsidR="007245C7" w:rsidRDefault="007245C7" w:rsidP="007245C7">
      <w:pPr>
        <w:spacing w:line="276" w:lineRule="auto"/>
        <w:jc w:val="both"/>
      </w:pPr>
      <w:r>
        <w:t>Pakowana: pojedynczo w worek LDPE po 1 sztuce.</w:t>
      </w:r>
    </w:p>
    <w:p w:rsidR="007245C7" w:rsidRDefault="007245C7" w:rsidP="007245C7">
      <w:pPr>
        <w:spacing w:line="276" w:lineRule="auto"/>
        <w:jc w:val="both"/>
      </w:pPr>
    </w:p>
    <w:p w:rsidR="007245C7" w:rsidRDefault="007245C7" w:rsidP="007245C7">
      <w:pPr>
        <w:spacing w:line="276" w:lineRule="auto"/>
        <w:jc w:val="both"/>
        <w:rPr>
          <w:b/>
          <w:u w:val="single"/>
        </w:rPr>
      </w:pPr>
      <w:r>
        <w:rPr>
          <w:b/>
          <w:u w:val="single"/>
        </w:rPr>
        <w:t>Kołdra medyczna z izolacją termiczną 4TOG):</w:t>
      </w:r>
    </w:p>
    <w:p w:rsidR="007245C7" w:rsidRDefault="007245C7" w:rsidP="007245C7">
      <w:pPr>
        <w:spacing w:line="276" w:lineRule="auto"/>
        <w:jc w:val="both"/>
      </w:pPr>
      <w:r w:rsidRPr="004450B0">
        <w:rPr>
          <w:b/>
          <w:i/>
        </w:rPr>
        <w:t>Rodzaj wypełnienia:</w:t>
      </w:r>
      <w:r w:rsidRPr="004450B0">
        <w:rPr>
          <w:b/>
        </w:rPr>
        <w:t xml:space="preserve"> </w:t>
      </w:r>
      <w:r>
        <w:t>100% poliestrowa termicznie związana wkładka,</w:t>
      </w:r>
    </w:p>
    <w:p w:rsidR="007245C7" w:rsidRPr="000979A7" w:rsidRDefault="007245C7" w:rsidP="007245C7">
      <w:pPr>
        <w:spacing w:line="276" w:lineRule="auto"/>
        <w:jc w:val="both"/>
      </w:pPr>
      <w:r w:rsidRPr="000979A7">
        <w:rPr>
          <w:b/>
          <w:i/>
        </w:rPr>
        <w:t>Odporność termiczna</w:t>
      </w:r>
      <w:r>
        <w:rPr>
          <w:b/>
          <w:i/>
        </w:rPr>
        <w:t xml:space="preserve">: </w:t>
      </w:r>
      <w:r>
        <w:t>4TOG,</w:t>
      </w:r>
    </w:p>
    <w:p w:rsidR="007245C7" w:rsidRDefault="007245C7" w:rsidP="007245C7">
      <w:pPr>
        <w:spacing w:line="276" w:lineRule="auto"/>
        <w:jc w:val="both"/>
        <w:rPr>
          <w:b/>
          <w:i/>
        </w:rPr>
      </w:pPr>
      <w:r>
        <w:rPr>
          <w:b/>
          <w:i/>
        </w:rPr>
        <w:t xml:space="preserve">Tkanina wierzchnia: </w:t>
      </w:r>
      <w:r w:rsidRPr="00B87D1E">
        <w:t>100% poliuretan,</w:t>
      </w:r>
      <w:r>
        <w:rPr>
          <w:b/>
          <w:i/>
        </w:rPr>
        <w:t xml:space="preserve"> </w:t>
      </w:r>
    </w:p>
    <w:p w:rsidR="007245C7" w:rsidRPr="00B87D1E" w:rsidRDefault="007245C7" w:rsidP="007245C7">
      <w:pPr>
        <w:spacing w:line="276" w:lineRule="auto"/>
        <w:jc w:val="both"/>
        <w:rPr>
          <w:b/>
          <w:i/>
        </w:rPr>
      </w:pPr>
      <w:r>
        <w:rPr>
          <w:b/>
          <w:i/>
        </w:rPr>
        <w:t xml:space="preserve">Tkanina wewnętrzna: </w:t>
      </w:r>
      <w:r w:rsidRPr="00B87D1E">
        <w:t>100% poliamid</w:t>
      </w:r>
      <w:r>
        <w:t>,</w:t>
      </w:r>
    </w:p>
    <w:p w:rsidR="007245C7" w:rsidRDefault="007245C7" w:rsidP="007245C7">
      <w:pPr>
        <w:spacing w:line="276" w:lineRule="auto"/>
        <w:jc w:val="both"/>
      </w:pPr>
      <w:r>
        <w:rPr>
          <w:b/>
          <w:i/>
        </w:rPr>
        <w:t>Powier</w:t>
      </w:r>
      <w:r w:rsidRPr="00933CFD">
        <w:rPr>
          <w:b/>
          <w:i/>
        </w:rPr>
        <w:t>z</w:t>
      </w:r>
      <w:r>
        <w:rPr>
          <w:b/>
          <w:i/>
        </w:rPr>
        <w:t>ch</w:t>
      </w:r>
      <w:r w:rsidRPr="00933CFD">
        <w:rPr>
          <w:b/>
          <w:i/>
        </w:rPr>
        <w:t>nia:</w:t>
      </w:r>
      <w:r>
        <w:t xml:space="preserve"> tkanina wodoodporna, antyalergiczna,</w:t>
      </w:r>
    </w:p>
    <w:p w:rsidR="007245C7" w:rsidRPr="00B06851" w:rsidRDefault="007245C7" w:rsidP="007245C7">
      <w:pPr>
        <w:spacing w:line="276" w:lineRule="auto"/>
        <w:jc w:val="both"/>
      </w:pPr>
      <w:r w:rsidRPr="000979A7">
        <w:rPr>
          <w:b/>
          <w:i/>
        </w:rPr>
        <w:t>Waga wypełnienia:</w:t>
      </w:r>
      <w:r>
        <w:t xml:space="preserve"> 200g/m</w:t>
      </w:r>
      <w:r>
        <w:rPr>
          <w:vertAlign w:val="superscript"/>
        </w:rPr>
        <w:t>2</w:t>
      </w:r>
      <w:r>
        <w:t>,</w:t>
      </w:r>
    </w:p>
    <w:p w:rsidR="007245C7" w:rsidRPr="0097073A" w:rsidRDefault="007245C7" w:rsidP="007245C7">
      <w:pPr>
        <w:spacing w:line="276" w:lineRule="auto"/>
        <w:jc w:val="both"/>
      </w:pPr>
      <w:r w:rsidRPr="0097073A">
        <w:rPr>
          <w:b/>
          <w:i/>
        </w:rPr>
        <w:lastRenderedPageBreak/>
        <w:t>Waga całkowita:</w:t>
      </w:r>
      <w:r>
        <w:t xml:space="preserve"> 1600g</w:t>
      </w:r>
      <w:r w:rsidRPr="0097073A">
        <w:rPr>
          <w:b/>
          <w:i/>
        </w:rPr>
        <w:t xml:space="preserve"> </w:t>
      </w:r>
      <w:r>
        <w:t>± 5%,</w:t>
      </w:r>
    </w:p>
    <w:p w:rsidR="007245C7" w:rsidRDefault="007245C7" w:rsidP="007245C7">
      <w:pPr>
        <w:spacing w:line="276" w:lineRule="auto"/>
        <w:jc w:val="both"/>
      </w:pPr>
      <w:r w:rsidRPr="00080F00">
        <w:rPr>
          <w:b/>
          <w:i/>
        </w:rPr>
        <w:t>Wymiary:</w:t>
      </w:r>
      <w:r>
        <w:rPr>
          <w:b/>
          <w:i/>
        </w:rPr>
        <w:t xml:space="preserve"> </w:t>
      </w:r>
      <w:r w:rsidRPr="004450B0">
        <w:t>198x138</w:t>
      </w:r>
      <w:r>
        <w:t xml:space="preserve"> cm,</w:t>
      </w:r>
    </w:p>
    <w:p w:rsidR="007245C7" w:rsidRDefault="007245C7" w:rsidP="007245C7">
      <w:pPr>
        <w:spacing w:line="276" w:lineRule="auto"/>
        <w:jc w:val="both"/>
      </w:pPr>
      <w:r w:rsidRPr="00080F00">
        <w:rPr>
          <w:b/>
          <w:i/>
        </w:rPr>
        <w:t>Właściwości:</w:t>
      </w:r>
      <w:r w:rsidRPr="0097073A">
        <w:t xml:space="preserve"> </w:t>
      </w:r>
      <w:r w:rsidRPr="00080F00">
        <w:t xml:space="preserve">tkanina miękka w dotyku </w:t>
      </w:r>
      <w:r>
        <w:t>termicznie związana wyściółka, blokująca przedostawanie się zanieczyszczeń, przepuszczalna dla pary wodnej i wodoodporna, odporna na działanie standardowych środków dezynfekcyjnych używanych w szpitalach i łatwa w czyszczeniu przy ich użyciu,</w:t>
      </w:r>
      <w:r w:rsidRPr="00933CFD">
        <w:t xml:space="preserve"> </w:t>
      </w:r>
      <w:r>
        <w:t xml:space="preserve">zaopatrzona w filtr bakteriologiczny boczny zapewniający oddychanie kołdry i blokujący wnikanie płynów oraz patogenów takich jak MRSC, </w:t>
      </w:r>
      <w:proofErr w:type="spellStart"/>
      <w:r>
        <w:t>C.diff</w:t>
      </w:r>
      <w:proofErr w:type="spellEnd"/>
      <w:r>
        <w:t xml:space="preserve">, </w:t>
      </w:r>
      <w:proofErr w:type="spellStart"/>
      <w:r>
        <w:t>Pseudomonas</w:t>
      </w:r>
      <w:proofErr w:type="spellEnd"/>
      <w:r>
        <w:t xml:space="preserve">, </w:t>
      </w:r>
      <w:proofErr w:type="spellStart"/>
      <w:r>
        <w:t>aeruginosa</w:t>
      </w:r>
      <w:proofErr w:type="spellEnd"/>
      <w:r>
        <w:t xml:space="preserve"> i </w:t>
      </w:r>
      <w:proofErr w:type="spellStart"/>
      <w:r>
        <w:t>norowirusy</w:t>
      </w:r>
      <w:proofErr w:type="spellEnd"/>
      <w:r>
        <w:t xml:space="preserve"> do środka kołdry, posiadająca miejsce na opis produktu.</w:t>
      </w:r>
    </w:p>
    <w:p w:rsidR="007245C7" w:rsidRDefault="007245C7" w:rsidP="007245C7">
      <w:pPr>
        <w:spacing w:line="276" w:lineRule="auto"/>
        <w:jc w:val="both"/>
      </w:pPr>
      <w:r w:rsidRPr="00080F00">
        <w:rPr>
          <w:b/>
          <w:i/>
        </w:rPr>
        <w:t>Wykonanie:</w:t>
      </w:r>
      <w:r>
        <w:rPr>
          <w:b/>
          <w:i/>
        </w:rPr>
        <w:t xml:space="preserve"> </w:t>
      </w:r>
      <w:r>
        <w:t>szwy</w:t>
      </w:r>
      <w:r w:rsidRPr="00BB0C6C">
        <w:t xml:space="preserve"> </w:t>
      </w:r>
      <w:r>
        <w:t>zgrzewane niewidoczne zapobiegające przedostawaniu się mikrobów do wnętrza produktu.</w:t>
      </w:r>
    </w:p>
    <w:p w:rsidR="007245C7" w:rsidRPr="00EB7737" w:rsidRDefault="007245C7" w:rsidP="007245C7">
      <w:pPr>
        <w:jc w:val="both"/>
      </w:pPr>
      <w:r>
        <w:t xml:space="preserve">Kolor: </w:t>
      </w:r>
      <w:r w:rsidRPr="004F444A">
        <w:rPr>
          <w:color w:val="0000CC"/>
        </w:rPr>
        <w:t>niebieski</w:t>
      </w:r>
      <w:r>
        <w:rPr>
          <w:color w:val="0000CC"/>
        </w:rPr>
        <w:t>.</w:t>
      </w:r>
    </w:p>
    <w:p w:rsidR="007245C7" w:rsidRPr="00EB7737" w:rsidRDefault="007245C7" w:rsidP="007245C7">
      <w:pPr>
        <w:jc w:val="both"/>
      </w:pPr>
      <w:r>
        <w:t>Pakowana: pojedynczo w worek LDPE po 1 sztuce.</w:t>
      </w:r>
    </w:p>
    <w:p w:rsidR="007245C7" w:rsidRDefault="007245C7" w:rsidP="007245C7"/>
    <w:p w:rsidR="009A609A" w:rsidRPr="0035473D" w:rsidRDefault="009A609A" w:rsidP="009A609A">
      <w:pPr>
        <w:spacing w:line="276" w:lineRule="auto"/>
        <w:rPr>
          <w:b/>
          <w:u w:val="single"/>
        </w:rPr>
      </w:pPr>
      <w:r w:rsidRPr="0035473D">
        <w:rPr>
          <w:b/>
        </w:rPr>
        <w:t xml:space="preserve">Rozdział VI.       </w:t>
      </w:r>
      <w:r w:rsidRPr="0035473D">
        <w:rPr>
          <w:b/>
          <w:u w:val="single"/>
        </w:rPr>
        <w:t>WYMAGANY  TERMIN WYKONANIA UMOWY</w:t>
      </w:r>
    </w:p>
    <w:p w:rsidR="007245C7" w:rsidRPr="0035473D" w:rsidRDefault="007245C7" w:rsidP="007245C7">
      <w:pPr>
        <w:tabs>
          <w:tab w:val="right" w:leader="dot" w:pos="9072"/>
        </w:tabs>
        <w:spacing w:line="360" w:lineRule="auto"/>
        <w:rPr>
          <w:b/>
          <w:sz w:val="22"/>
          <w:szCs w:val="22"/>
          <w:u w:val="single"/>
        </w:rPr>
      </w:pPr>
    </w:p>
    <w:p w:rsidR="00A91D0F" w:rsidRPr="0035473D" w:rsidRDefault="007245C7" w:rsidP="00A91D0F">
      <w:pPr>
        <w:keepNext/>
        <w:spacing w:line="276" w:lineRule="auto"/>
        <w:outlineLvl w:val="8"/>
        <w:rPr>
          <w:b/>
        </w:rPr>
      </w:pPr>
      <w:r w:rsidRPr="0035473D">
        <w:rPr>
          <w:b/>
          <w:sz w:val="22"/>
          <w:szCs w:val="22"/>
          <w:u w:val="single"/>
        </w:rPr>
        <w:t xml:space="preserve">Dla </w:t>
      </w:r>
      <w:r w:rsidR="00A91D0F" w:rsidRPr="0035473D">
        <w:rPr>
          <w:b/>
          <w:sz w:val="22"/>
          <w:szCs w:val="22"/>
          <w:u w:val="single"/>
        </w:rPr>
        <w:t>P</w:t>
      </w:r>
      <w:r w:rsidRPr="0035473D">
        <w:rPr>
          <w:b/>
          <w:sz w:val="22"/>
          <w:szCs w:val="22"/>
          <w:u w:val="single"/>
        </w:rPr>
        <w:t>akietu nr 1</w:t>
      </w:r>
      <w:r w:rsidRPr="0035473D">
        <w:rPr>
          <w:sz w:val="22"/>
          <w:szCs w:val="22"/>
        </w:rPr>
        <w:t xml:space="preserve"> </w:t>
      </w:r>
      <w:r w:rsidR="00A91D0F" w:rsidRPr="0035473D">
        <w:rPr>
          <w:szCs w:val="20"/>
        </w:rPr>
        <w:t>- dostawy sukcesywne w okresie 12 miesięcy od daty zawarcia omowy</w:t>
      </w:r>
      <w:r w:rsidR="00A91D0F" w:rsidRPr="0035473D">
        <w:rPr>
          <w:b/>
        </w:rPr>
        <w:t>,</w:t>
      </w:r>
    </w:p>
    <w:p w:rsidR="007245C7" w:rsidRPr="0035473D" w:rsidRDefault="007245C7" w:rsidP="007245C7">
      <w:pPr>
        <w:tabs>
          <w:tab w:val="right" w:leader="dot" w:pos="9072"/>
        </w:tabs>
        <w:spacing w:line="360" w:lineRule="auto"/>
        <w:rPr>
          <w:b/>
          <w:sz w:val="22"/>
          <w:szCs w:val="22"/>
        </w:rPr>
      </w:pPr>
      <w:r w:rsidRPr="0035473D">
        <w:rPr>
          <w:sz w:val="22"/>
          <w:szCs w:val="22"/>
        </w:rPr>
        <w:t>w miesięcznych partiach po około 1/12.</w:t>
      </w:r>
      <w:r w:rsidRPr="0035473D">
        <w:rPr>
          <w:b/>
          <w:sz w:val="22"/>
          <w:szCs w:val="22"/>
        </w:rPr>
        <w:t>,</w:t>
      </w:r>
    </w:p>
    <w:p w:rsidR="007245C7" w:rsidRPr="0035473D" w:rsidRDefault="007245C7" w:rsidP="007245C7">
      <w:pPr>
        <w:tabs>
          <w:tab w:val="right" w:leader="dot" w:pos="9072"/>
        </w:tabs>
        <w:spacing w:line="360" w:lineRule="auto"/>
      </w:pPr>
      <w:r w:rsidRPr="0035473D">
        <w:rPr>
          <w:b/>
          <w:u w:val="single"/>
        </w:rPr>
        <w:t xml:space="preserve">Dla </w:t>
      </w:r>
      <w:r w:rsidR="00A91D0F" w:rsidRPr="0035473D">
        <w:rPr>
          <w:b/>
          <w:u w:val="single"/>
        </w:rPr>
        <w:t>P</w:t>
      </w:r>
      <w:r w:rsidRPr="0035473D">
        <w:rPr>
          <w:b/>
          <w:u w:val="single"/>
        </w:rPr>
        <w:t xml:space="preserve">akietu </w:t>
      </w:r>
      <w:r w:rsidR="00A91D0F" w:rsidRPr="0035473D">
        <w:rPr>
          <w:b/>
          <w:u w:val="single"/>
        </w:rPr>
        <w:t xml:space="preserve">nr </w:t>
      </w:r>
      <w:r w:rsidRPr="0035473D">
        <w:rPr>
          <w:b/>
          <w:u w:val="single"/>
        </w:rPr>
        <w:t>2</w:t>
      </w:r>
      <w:r w:rsidRPr="0035473D">
        <w:t xml:space="preserve"> od dnia </w:t>
      </w:r>
      <w:r w:rsidR="00A91D0F" w:rsidRPr="0035473D">
        <w:t>zawarcia</w:t>
      </w:r>
      <w:r w:rsidRPr="0035473D">
        <w:t xml:space="preserve"> umowy </w:t>
      </w:r>
      <w:r w:rsidRPr="0035473D">
        <w:rPr>
          <w:b/>
        </w:rPr>
        <w:t>do dnia 31.12.2018</w:t>
      </w:r>
      <w:r w:rsidR="00A91D0F" w:rsidRPr="0035473D">
        <w:rPr>
          <w:b/>
        </w:rPr>
        <w:t xml:space="preserve"> </w:t>
      </w:r>
      <w:r w:rsidRPr="0035473D">
        <w:rPr>
          <w:b/>
        </w:rPr>
        <w:t>r.</w:t>
      </w:r>
      <w:r w:rsidRPr="0035473D">
        <w:t xml:space="preserve"> </w:t>
      </w:r>
      <w:r w:rsidR="00A91D0F" w:rsidRPr="0035473D">
        <w:t xml:space="preserve">- </w:t>
      </w:r>
      <w:r w:rsidRPr="0035473D">
        <w:t xml:space="preserve">dostawa jednorazowa. </w:t>
      </w:r>
    </w:p>
    <w:p w:rsidR="009A609A" w:rsidRPr="00D40924" w:rsidRDefault="009A609A" w:rsidP="009A609A">
      <w:pPr>
        <w:keepNext/>
        <w:spacing w:line="276" w:lineRule="auto"/>
        <w:outlineLvl w:val="8"/>
        <w:rPr>
          <w:color w:val="FF0000"/>
          <w:szCs w:val="20"/>
        </w:rPr>
      </w:pPr>
    </w:p>
    <w:p w:rsidR="009A609A" w:rsidRPr="00DC38ED" w:rsidRDefault="009A609A" w:rsidP="009A609A">
      <w:pPr>
        <w:spacing w:line="276" w:lineRule="auto"/>
        <w:rPr>
          <w:b/>
          <w:u w:val="single"/>
        </w:rPr>
      </w:pPr>
      <w:r w:rsidRPr="00DC38ED">
        <w:rPr>
          <w:b/>
          <w:u w:val="single"/>
        </w:rPr>
        <w:t>Miejsce dostawy:</w:t>
      </w:r>
      <w:r w:rsidRPr="00DC38ED">
        <w:rPr>
          <w:b/>
        </w:rPr>
        <w:t xml:space="preserve"> </w:t>
      </w:r>
      <w:r w:rsidRPr="00DC38ED">
        <w:rPr>
          <w:szCs w:val="20"/>
        </w:rPr>
        <w:t>4 Wojskowy Szpital Kliniczny z Polikliniką SP ZOZ</w:t>
      </w:r>
    </w:p>
    <w:p w:rsidR="00EE5786" w:rsidRPr="00DC38ED" w:rsidRDefault="00EE5786" w:rsidP="00EE5786">
      <w:pPr>
        <w:spacing w:line="276" w:lineRule="auto"/>
        <w:jc w:val="center"/>
      </w:pPr>
      <w:r w:rsidRPr="00DC38ED">
        <w:t xml:space="preserve">  Magazyn Wielobranżowy Logistyki</w:t>
      </w:r>
    </w:p>
    <w:p w:rsidR="009A609A" w:rsidRPr="00DC38ED" w:rsidRDefault="009A609A" w:rsidP="009A609A">
      <w:pPr>
        <w:spacing w:line="276" w:lineRule="auto"/>
        <w:jc w:val="center"/>
      </w:pPr>
      <w:r w:rsidRPr="00DC38ED">
        <w:t>ul. R.</w:t>
      </w:r>
      <w:r w:rsidR="00D1435E" w:rsidRPr="00DC38ED">
        <w:t xml:space="preserve"> </w:t>
      </w:r>
      <w:r w:rsidRPr="00DC38ED">
        <w:t>Weigla 5, 50-981 Wrocław</w:t>
      </w:r>
    </w:p>
    <w:p w:rsidR="00D40924" w:rsidRDefault="00D40924" w:rsidP="00D40924">
      <w:pPr>
        <w:keepNext/>
        <w:spacing w:line="276" w:lineRule="auto"/>
        <w:jc w:val="both"/>
        <w:outlineLvl w:val="6"/>
        <w:rPr>
          <w:b/>
          <w:szCs w:val="20"/>
        </w:rPr>
      </w:pPr>
    </w:p>
    <w:p w:rsidR="00D40924" w:rsidRDefault="00D40924" w:rsidP="00D40924">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D40924" w:rsidRDefault="00D40924" w:rsidP="00D40924">
      <w:pPr>
        <w:keepNext/>
        <w:spacing w:line="276" w:lineRule="auto"/>
        <w:jc w:val="both"/>
        <w:outlineLvl w:val="6"/>
        <w:rPr>
          <w:b/>
          <w:szCs w:val="20"/>
          <w:u w:val="single"/>
        </w:rPr>
      </w:pPr>
    </w:p>
    <w:p w:rsidR="00D40924" w:rsidRDefault="00D40924" w:rsidP="00C16800">
      <w:pPr>
        <w:numPr>
          <w:ilvl w:val="0"/>
          <w:numId w:val="38"/>
        </w:numPr>
        <w:spacing w:line="276" w:lineRule="auto"/>
        <w:jc w:val="both"/>
        <w:rPr>
          <w:b/>
          <w:u w:val="single"/>
        </w:rPr>
      </w:pPr>
      <w:r>
        <w:rPr>
          <w:b/>
          <w:u w:val="single"/>
        </w:rPr>
        <w:t>Obowiązek wpłaty wadium</w:t>
      </w:r>
    </w:p>
    <w:p w:rsidR="00D40924" w:rsidRPr="001F0822" w:rsidRDefault="00D40924" w:rsidP="001F0822">
      <w:pPr>
        <w:spacing w:line="276" w:lineRule="auto"/>
        <w:jc w:val="both"/>
        <w:rPr>
          <w:b/>
        </w:rPr>
      </w:pPr>
      <w:r w:rsidRPr="001F0822">
        <w:rPr>
          <w:b/>
        </w:rPr>
        <w:t>Oferta musi być zabezpieczona wadium. Zamawiający zatrzyma wadium, jeżeli wystąpią przesłanki wymienione w art. 46 ust. 4a i 5 PZP.</w:t>
      </w:r>
    </w:p>
    <w:p w:rsidR="00D40924" w:rsidRPr="001F0822" w:rsidRDefault="00D40924" w:rsidP="001F0822">
      <w:pPr>
        <w:tabs>
          <w:tab w:val="left" w:pos="0"/>
        </w:tabs>
        <w:spacing w:line="276" w:lineRule="auto"/>
        <w:jc w:val="both"/>
        <w:rPr>
          <w:b/>
        </w:rPr>
      </w:pPr>
      <w:r w:rsidRPr="001F0822">
        <w:rPr>
          <w:b/>
        </w:rPr>
        <w:t>Wadium musi obejmować cały okres związania ofertą.</w:t>
      </w:r>
    </w:p>
    <w:p w:rsidR="00D40924" w:rsidRPr="001F0822" w:rsidRDefault="00D40924" w:rsidP="001F0822">
      <w:pPr>
        <w:spacing w:line="276" w:lineRule="auto"/>
        <w:jc w:val="both"/>
        <w:rPr>
          <w:b/>
        </w:rPr>
      </w:pPr>
      <w:r w:rsidRPr="001F0822">
        <w:rPr>
          <w:b/>
        </w:rPr>
        <w:t>Oferta Wykonawcy nie zabezpieczona należytą formą wadium, zostanie przez Zamawiającego odrzucona.</w:t>
      </w:r>
    </w:p>
    <w:p w:rsidR="00D40924" w:rsidRPr="001F0822" w:rsidRDefault="00D40924" w:rsidP="001F0822">
      <w:pPr>
        <w:spacing w:line="276" w:lineRule="auto"/>
        <w:jc w:val="both"/>
      </w:pPr>
      <w:r w:rsidRPr="001F0822">
        <w:t xml:space="preserve">Przystępując do przetargu </w:t>
      </w:r>
      <w:r w:rsidR="00C857BF" w:rsidRPr="001F0822">
        <w:t>w pakietach 1-2</w:t>
      </w:r>
      <w:r w:rsidR="00156542" w:rsidRPr="001F0822">
        <w:t xml:space="preserve"> </w:t>
      </w:r>
      <w:r w:rsidRPr="001F0822">
        <w:t xml:space="preserve">wykonawca jest zobowiązany wnieść wadium w wysokości: </w:t>
      </w:r>
      <w:r w:rsidR="009900EA" w:rsidRPr="001F0822">
        <w:rPr>
          <w:b/>
          <w:color w:val="000000"/>
          <w:sz w:val="22"/>
          <w:szCs w:val="22"/>
        </w:rPr>
        <w:t>2</w:t>
      </w:r>
      <w:r w:rsidRPr="001F0822">
        <w:rPr>
          <w:b/>
          <w:color w:val="000000"/>
          <w:sz w:val="22"/>
          <w:szCs w:val="22"/>
        </w:rPr>
        <w:t> </w:t>
      </w:r>
      <w:r w:rsidR="009900EA" w:rsidRPr="001F0822">
        <w:rPr>
          <w:b/>
          <w:color w:val="000000"/>
          <w:sz w:val="22"/>
          <w:szCs w:val="22"/>
        </w:rPr>
        <w:t>7</w:t>
      </w:r>
      <w:r w:rsidR="00DC38ED" w:rsidRPr="001F0822">
        <w:rPr>
          <w:b/>
          <w:color w:val="000000"/>
          <w:sz w:val="22"/>
          <w:szCs w:val="22"/>
        </w:rPr>
        <w:t>0</w:t>
      </w:r>
      <w:r w:rsidRPr="001F0822">
        <w:rPr>
          <w:b/>
          <w:color w:val="000000"/>
          <w:sz w:val="22"/>
          <w:szCs w:val="22"/>
        </w:rPr>
        <w:t>0,00</w:t>
      </w:r>
      <w:r w:rsidRPr="001F0822">
        <w:rPr>
          <w:color w:val="000000"/>
          <w:sz w:val="22"/>
          <w:szCs w:val="22"/>
        </w:rPr>
        <w:t xml:space="preserve"> </w:t>
      </w:r>
      <w:r w:rsidRPr="001F0822">
        <w:rPr>
          <w:b/>
        </w:rPr>
        <w:t>zł</w:t>
      </w:r>
      <w:r w:rsidRPr="001F0822">
        <w:t xml:space="preserve"> (słownie: </w:t>
      </w:r>
      <w:r w:rsidR="009900EA" w:rsidRPr="001F0822">
        <w:t xml:space="preserve">dwa </w:t>
      </w:r>
      <w:r w:rsidR="004D24EA" w:rsidRPr="001F0822">
        <w:t xml:space="preserve"> tysiące</w:t>
      </w:r>
      <w:r w:rsidRPr="001F0822">
        <w:t xml:space="preserve"> </w:t>
      </w:r>
      <w:r w:rsidR="009900EA" w:rsidRPr="001F0822">
        <w:t>siedemset</w:t>
      </w:r>
      <w:r w:rsidR="006F63B8" w:rsidRPr="001F0822">
        <w:t xml:space="preserve"> </w:t>
      </w:r>
      <w:r w:rsidRPr="001F0822">
        <w:t>złotych, 00/100)</w:t>
      </w:r>
      <w:r w:rsidRPr="001F0822">
        <w:rPr>
          <w:color w:val="FF0000"/>
        </w:rPr>
        <w:t xml:space="preserve"> </w:t>
      </w:r>
      <w:r w:rsidRPr="001F0822">
        <w:t>- dotyczy całości przedmiotu zamówienia; na poszczególne części w wysokości:</w:t>
      </w:r>
    </w:p>
    <w:p w:rsidR="00B54AA5" w:rsidRPr="001F0822" w:rsidRDefault="00B54AA5" w:rsidP="00D40924">
      <w:pPr>
        <w:jc w:val="both"/>
        <w:rPr>
          <w:highlight w:val="yellow"/>
        </w:rPr>
      </w:pPr>
    </w:p>
    <w:tbl>
      <w:tblPr>
        <w:tblW w:w="3146" w:type="dxa"/>
        <w:jc w:val="center"/>
        <w:tblCellMar>
          <w:left w:w="70" w:type="dxa"/>
          <w:right w:w="70" w:type="dxa"/>
        </w:tblCellMar>
        <w:tblLook w:val="0000" w:firstRow="0" w:lastRow="0" w:firstColumn="0" w:lastColumn="0" w:noHBand="0" w:noVBand="0"/>
      </w:tblPr>
      <w:tblGrid>
        <w:gridCol w:w="984"/>
        <w:gridCol w:w="2162"/>
      </w:tblGrid>
      <w:tr w:rsidR="00D40924" w:rsidRPr="001F0822" w:rsidTr="00B54AA5">
        <w:trPr>
          <w:trHeight w:val="268"/>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1F0822" w:rsidRDefault="00D40924" w:rsidP="0028709F">
            <w:pPr>
              <w:jc w:val="center"/>
              <w:rPr>
                <w:b/>
                <w:color w:val="000000"/>
                <w:sz w:val="22"/>
                <w:szCs w:val="22"/>
              </w:rPr>
            </w:pPr>
            <w:r w:rsidRPr="001F0822">
              <w:rPr>
                <w:b/>
                <w:color w:val="000000"/>
                <w:sz w:val="22"/>
                <w:szCs w:val="22"/>
              </w:rPr>
              <w:t xml:space="preserve">Pakiet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D40924" w:rsidRPr="001F0822" w:rsidRDefault="00D40924" w:rsidP="0028709F">
            <w:pPr>
              <w:jc w:val="center"/>
              <w:rPr>
                <w:b/>
                <w:color w:val="000000"/>
                <w:sz w:val="22"/>
                <w:szCs w:val="22"/>
              </w:rPr>
            </w:pPr>
            <w:r w:rsidRPr="001F0822">
              <w:rPr>
                <w:b/>
                <w:color w:val="000000"/>
                <w:sz w:val="22"/>
                <w:szCs w:val="22"/>
              </w:rPr>
              <w:t>Wysokość kwoty (zł)</w:t>
            </w:r>
          </w:p>
        </w:tc>
      </w:tr>
      <w:tr w:rsidR="00D40924" w:rsidRPr="001F0822"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1F0822" w:rsidRDefault="00D40924" w:rsidP="0028709F">
            <w:pPr>
              <w:jc w:val="center"/>
              <w:rPr>
                <w:b/>
                <w:color w:val="000000"/>
                <w:sz w:val="22"/>
                <w:szCs w:val="22"/>
              </w:rPr>
            </w:pPr>
            <w:r w:rsidRPr="001F0822">
              <w:rPr>
                <w:b/>
                <w:color w:val="000000"/>
                <w:sz w:val="22"/>
                <w:szCs w:val="22"/>
              </w:rPr>
              <w:t>1</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924" w:rsidRPr="001F0822" w:rsidRDefault="004D24EA" w:rsidP="00B54AA5">
            <w:pPr>
              <w:jc w:val="center"/>
              <w:rPr>
                <w:color w:val="000000"/>
                <w:sz w:val="22"/>
                <w:szCs w:val="22"/>
              </w:rPr>
            </w:pPr>
            <w:r w:rsidRPr="001F0822">
              <w:rPr>
                <w:color w:val="000000"/>
                <w:sz w:val="22"/>
                <w:szCs w:val="22"/>
              </w:rPr>
              <w:t>2</w:t>
            </w:r>
            <w:r w:rsidR="00B54AA5" w:rsidRPr="001F0822">
              <w:rPr>
                <w:color w:val="000000"/>
                <w:sz w:val="22"/>
                <w:szCs w:val="22"/>
              </w:rPr>
              <w:t xml:space="preserve"> </w:t>
            </w:r>
            <w:r w:rsidR="00D40924" w:rsidRPr="001F0822">
              <w:rPr>
                <w:color w:val="000000"/>
                <w:sz w:val="22"/>
                <w:szCs w:val="22"/>
              </w:rPr>
              <w:t>500,00</w:t>
            </w:r>
          </w:p>
        </w:tc>
      </w:tr>
      <w:tr w:rsidR="00D40924" w:rsidRPr="001F0822"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1F0822" w:rsidRDefault="00D40924" w:rsidP="0028709F">
            <w:pPr>
              <w:jc w:val="center"/>
              <w:rPr>
                <w:b/>
                <w:color w:val="000000"/>
                <w:sz w:val="22"/>
                <w:szCs w:val="22"/>
              </w:rPr>
            </w:pPr>
            <w:r w:rsidRPr="001F0822">
              <w:rPr>
                <w:b/>
                <w:color w:val="000000"/>
                <w:sz w:val="22"/>
                <w:szCs w:val="22"/>
              </w:rPr>
              <w:t xml:space="preserve"> 2</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1F0822" w:rsidRDefault="009900EA" w:rsidP="00B54AA5">
            <w:pPr>
              <w:jc w:val="center"/>
              <w:rPr>
                <w:color w:val="000000"/>
                <w:sz w:val="22"/>
                <w:szCs w:val="22"/>
              </w:rPr>
            </w:pPr>
            <w:r w:rsidRPr="001F0822">
              <w:rPr>
                <w:color w:val="000000"/>
                <w:sz w:val="22"/>
                <w:szCs w:val="22"/>
              </w:rPr>
              <w:t>2</w:t>
            </w:r>
            <w:r w:rsidR="00D40924" w:rsidRPr="001F0822">
              <w:rPr>
                <w:color w:val="000000"/>
                <w:sz w:val="22"/>
                <w:szCs w:val="22"/>
              </w:rPr>
              <w:t>00,00</w:t>
            </w:r>
          </w:p>
        </w:tc>
      </w:tr>
    </w:tbl>
    <w:p w:rsidR="009900EA" w:rsidRPr="001F0822" w:rsidRDefault="009900EA" w:rsidP="00D40924">
      <w:pPr>
        <w:spacing w:line="276" w:lineRule="auto"/>
        <w:jc w:val="both"/>
        <w:rPr>
          <w:b/>
          <w:u w:val="single"/>
        </w:rPr>
      </w:pPr>
    </w:p>
    <w:p w:rsidR="00D40924" w:rsidRPr="001F0822" w:rsidRDefault="00D40924" w:rsidP="001F0822">
      <w:pPr>
        <w:spacing w:line="276" w:lineRule="auto"/>
        <w:jc w:val="both"/>
        <w:rPr>
          <w:b/>
        </w:rPr>
      </w:pPr>
      <w:r w:rsidRPr="001F0822">
        <w:rPr>
          <w:b/>
          <w:u w:val="single"/>
        </w:rPr>
        <w:t>Termin wniesienia wadium</w:t>
      </w:r>
      <w:r w:rsidRPr="001F0822">
        <w:t xml:space="preserve"> upływa w dniu składania ofert tj. dnia </w:t>
      </w:r>
      <w:r w:rsidRPr="001F0822">
        <w:rPr>
          <w:b/>
        </w:rPr>
        <w:t xml:space="preserve"> </w:t>
      </w:r>
      <w:r w:rsidR="00C857BF" w:rsidRPr="001F0822">
        <w:rPr>
          <w:b/>
        </w:rPr>
        <w:t>23</w:t>
      </w:r>
      <w:r w:rsidR="00032DF6" w:rsidRPr="001F0822">
        <w:rPr>
          <w:b/>
        </w:rPr>
        <w:t>.07.2018</w:t>
      </w:r>
      <w:r w:rsidRPr="001F0822">
        <w:rPr>
          <w:b/>
        </w:rPr>
        <w:t>r</w:t>
      </w:r>
      <w:r w:rsidRPr="001F0822">
        <w:t xml:space="preserve"> godz. </w:t>
      </w:r>
      <w:r w:rsidRPr="001F0822">
        <w:rPr>
          <w:b/>
        </w:rPr>
        <w:t>10:30</w:t>
      </w:r>
    </w:p>
    <w:p w:rsidR="00D40924" w:rsidRPr="001F0822" w:rsidRDefault="00D40924" w:rsidP="001F0822">
      <w:pPr>
        <w:numPr>
          <w:ilvl w:val="0"/>
          <w:numId w:val="39"/>
        </w:numPr>
        <w:spacing w:line="276" w:lineRule="auto"/>
        <w:ind w:left="284" w:hanging="284"/>
        <w:jc w:val="both"/>
      </w:pPr>
      <w:r w:rsidRPr="001F0822">
        <w:rPr>
          <w:b/>
        </w:rPr>
        <w:t>Forma wpłaty wadium.</w:t>
      </w:r>
    </w:p>
    <w:p w:rsidR="00D40924" w:rsidRPr="001F0822" w:rsidRDefault="00D40924" w:rsidP="001F0822">
      <w:pPr>
        <w:tabs>
          <w:tab w:val="left" w:pos="1134"/>
        </w:tabs>
        <w:spacing w:line="276" w:lineRule="auto"/>
        <w:ind w:left="720" w:hanging="436"/>
        <w:jc w:val="both"/>
      </w:pPr>
      <w:r w:rsidRPr="001F0822">
        <w:lastRenderedPageBreak/>
        <w:t>Wadium może być wnoszone w następujących formach:</w:t>
      </w:r>
    </w:p>
    <w:p w:rsidR="00D40924" w:rsidRPr="001F0822" w:rsidRDefault="00D40924" w:rsidP="001F0822">
      <w:pPr>
        <w:numPr>
          <w:ilvl w:val="0"/>
          <w:numId w:val="40"/>
        </w:numPr>
        <w:spacing w:line="276" w:lineRule="auto"/>
        <w:jc w:val="both"/>
        <w:rPr>
          <w:u w:val="single"/>
        </w:rPr>
      </w:pPr>
      <w:r w:rsidRPr="001F0822">
        <w:t>poręczeniach bankowych lub poręczeniach spółdzielczej kasy oszczędnościowo-kredytowej, z tym, że poręczenie kasy jest zawsze poręczeniem pieniężnym,</w:t>
      </w:r>
    </w:p>
    <w:p w:rsidR="00D40924" w:rsidRPr="001F0822" w:rsidRDefault="00D40924" w:rsidP="001F0822">
      <w:pPr>
        <w:numPr>
          <w:ilvl w:val="0"/>
          <w:numId w:val="40"/>
        </w:numPr>
        <w:spacing w:line="276" w:lineRule="auto"/>
        <w:jc w:val="both"/>
      </w:pPr>
      <w:r w:rsidRPr="001F0822">
        <w:t>gwarancjach bankowych,</w:t>
      </w:r>
    </w:p>
    <w:p w:rsidR="00D40924" w:rsidRPr="001F0822" w:rsidRDefault="00D40924" w:rsidP="001F0822">
      <w:pPr>
        <w:numPr>
          <w:ilvl w:val="0"/>
          <w:numId w:val="40"/>
        </w:numPr>
        <w:spacing w:line="276" w:lineRule="auto"/>
        <w:jc w:val="both"/>
      </w:pPr>
      <w:r w:rsidRPr="001F0822">
        <w:t>gwarancjach ubezpieczeniowych;</w:t>
      </w:r>
    </w:p>
    <w:p w:rsidR="00D40924" w:rsidRPr="001F0822" w:rsidRDefault="00D40924" w:rsidP="001F0822">
      <w:pPr>
        <w:numPr>
          <w:ilvl w:val="0"/>
          <w:numId w:val="40"/>
        </w:numPr>
        <w:spacing w:line="276" w:lineRule="auto"/>
        <w:jc w:val="both"/>
        <w:rPr>
          <w:u w:val="single"/>
        </w:rPr>
      </w:pPr>
      <w:r w:rsidRPr="001F0822">
        <w:t>lub poręczeniach określonych w art. 45 ust. 6 PZP,</w:t>
      </w:r>
    </w:p>
    <w:p w:rsidR="00D40924" w:rsidRPr="001F0822" w:rsidRDefault="00D40924" w:rsidP="001F0822">
      <w:pPr>
        <w:numPr>
          <w:ilvl w:val="0"/>
          <w:numId w:val="40"/>
        </w:numPr>
        <w:spacing w:line="276" w:lineRule="auto"/>
        <w:jc w:val="both"/>
        <w:rPr>
          <w:u w:val="single"/>
        </w:rPr>
      </w:pPr>
      <w:r w:rsidRPr="001F0822">
        <w:t xml:space="preserve">przelewem na rachunek Zamawiającego - </w:t>
      </w:r>
      <w:r w:rsidRPr="001F0822">
        <w:rPr>
          <w:u w:val="single"/>
        </w:rPr>
        <w:t>środki finansowe powinny wpłynąć na konto Zamawiającego do</w:t>
      </w:r>
      <w:r w:rsidRPr="001F0822">
        <w:rPr>
          <w:b/>
          <w:u w:val="single"/>
        </w:rPr>
        <w:t xml:space="preserve"> </w:t>
      </w:r>
      <w:r w:rsidR="00C857BF" w:rsidRPr="001F0822">
        <w:rPr>
          <w:b/>
          <w:u w:val="single"/>
        </w:rPr>
        <w:t>23</w:t>
      </w:r>
      <w:r w:rsidR="00032DF6" w:rsidRPr="001F0822">
        <w:rPr>
          <w:b/>
          <w:u w:val="single"/>
        </w:rPr>
        <w:t>.07.2018</w:t>
      </w:r>
      <w:r w:rsidRPr="001F0822">
        <w:rPr>
          <w:b/>
          <w:u w:val="single"/>
        </w:rPr>
        <w:t xml:space="preserve">r </w:t>
      </w:r>
      <w:r w:rsidRPr="001F0822">
        <w:rPr>
          <w:u w:val="single"/>
        </w:rPr>
        <w:t>do godz.</w:t>
      </w:r>
      <w:r w:rsidRPr="001F0822">
        <w:rPr>
          <w:b/>
          <w:u w:val="single"/>
        </w:rPr>
        <w:t xml:space="preserve"> 10:30</w:t>
      </w:r>
      <w:r w:rsidRPr="001F0822">
        <w:rPr>
          <w:b/>
        </w:rPr>
        <w:t xml:space="preserve"> pod rygorem odrzucenia oferty</w:t>
      </w:r>
    </w:p>
    <w:p w:rsidR="00D40924" w:rsidRPr="001F0822" w:rsidRDefault="00D40924" w:rsidP="001F0822">
      <w:pPr>
        <w:spacing w:line="276" w:lineRule="auto"/>
        <w:ind w:left="720"/>
        <w:jc w:val="both"/>
        <w:rPr>
          <w:u w:val="single"/>
        </w:rPr>
      </w:pPr>
    </w:p>
    <w:p w:rsidR="00D40924" w:rsidRPr="001F0822" w:rsidRDefault="00D40924" w:rsidP="001F0822">
      <w:pPr>
        <w:spacing w:line="276" w:lineRule="auto"/>
        <w:jc w:val="both"/>
        <w:rPr>
          <w:b/>
          <w:u w:val="single"/>
        </w:rPr>
      </w:pPr>
      <w:r w:rsidRPr="001F0822">
        <w:rPr>
          <w:b/>
          <w:u w:val="single"/>
        </w:rPr>
        <w:t>Bank Gospodarstwa Krajowego O/Wrocław nr  07 1130 1033 0018 7991 8520 0007</w:t>
      </w:r>
    </w:p>
    <w:p w:rsidR="00D40924" w:rsidRPr="001F0822" w:rsidRDefault="00D40924" w:rsidP="001F0822">
      <w:pPr>
        <w:spacing w:line="276" w:lineRule="auto"/>
        <w:jc w:val="both"/>
        <w:rPr>
          <w:b/>
          <w:i/>
          <w:sz w:val="22"/>
          <w:szCs w:val="22"/>
        </w:rPr>
      </w:pPr>
      <w:r w:rsidRPr="001F0822">
        <w:rPr>
          <w:b/>
        </w:rPr>
        <w:t xml:space="preserve">z zaznaczeniem: </w:t>
      </w:r>
      <w:r w:rsidRPr="001F0822">
        <w:rPr>
          <w:b/>
          <w:i/>
        </w:rPr>
        <w:t>,</w:t>
      </w:r>
      <w:r w:rsidRPr="001F0822">
        <w:rPr>
          <w:b/>
          <w:i/>
          <w:sz w:val="20"/>
          <w:szCs w:val="20"/>
        </w:rPr>
        <w:t xml:space="preserve">,Wadium </w:t>
      </w:r>
      <w:r w:rsidR="004D24EA" w:rsidRPr="001F0822">
        <w:rPr>
          <w:b/>
          <w:i/>
          <w:sz w:val="20"/>
          <w:szCs w:val="22"/>
        </w:rPr>
        <w:t xml:space="preserve">znak sprawy </w:t>
      </w:r>
      <w:r w:rsidR="009900EA" w:rsidRPr="001F0822">
        <w:rPr>
          <w:b/>
          <w:i/>
          <w:sz w:val="20"/>
          <w:szCs w:val="22"/>
        </w:rPr>
        <w:t>5</w:t>
      </w:r>
      <w:r w:rsidR="006F63B8" w:rsidRPr="001F0822">
        <w:rPr>
          <w:b/>
          <w:i/>
          <w:sz w:val="20"/>
          <w:szCs w:val="22"/>
        </w:rPr>
        <w:t>7</w:t>
      </w:r>
      <w:r w:rsidR="004D24EA" w:rsidRPr="001F0822">
        <w:rPr>
          <w:b/>
          <w:i/>
          <w:sz w:val="20"/>
          <w:szCs w:val="22"/>
        </w:rPr>
        <w:t>/</w:t>
      </w:r>
      <w:r w:rsidR="006F63B8" w:rsidRPr="001F0822">
        <w:rPr>
          <w:b/>
          <w:i/>
          <w:sz w:val="20"/>
          <w:szCs w:val="22"/>
        </w:rPr>
        <w:t>PZL</w:t>
      </w:r>
      <w:r w:rsidR="004D24EA" w:rsidRPr="001F0822">
        <w:rPr>
          <w:b/>
          <w:i/>
          <w:sz w:val="20"/>
          <w:szCs w:val="22"/>
        </w:rPr>
        <w:t>/201</w:t>
      </w:r>
      <w:r w:rsidR="006F63B8" w:rsidRPr="001F0822">
        <w:rPr>
          <w:b/>
          <w:i/>
          <w:sz w:val="20"/>
          <w:szCs w:val="22"/>
        </w:rPr>
        <w:t>8</w:t>
      </w:r>
      <w:r w:rsidR="00032DF6" w:rsidRPr="001F0822">
        <w:rPr>
          <w:b/>
          <w:i/>
          <w:sz w:val="20"/>
          <w:szCs w:val="22"/>
        </w:rPr>
        <w:t>”</w:t>
      </w:r>
    </w:p>
    <w:p w:rsidR="00D40924" w:rsidRPr="001F0822" w:rsidRDefault="00D40924" w:rsidP="001F0822">
      <w:pPr>
        <w:spacing w:line="276" w:lineRule="auto"/>
        <w:jc w:val="both"/>
        <w:rPr>
          <w:b/>
          <w:i/>
          <w:sz w:val="22"/>
          <w:szCs w:val="22"/>
          <w:u w:val="single"/>
        </w:rPr>
      </w:pPr>
      <w:r w:rsidRPr="001F0822">
        <w:rPr>
          <w:b/>
          <w:i/>
          <w:sz w:val="22"/>
          <w:szCs w:val="22"/>
          <w:u w:val="single"/>
        </w:rPr>
        <w:t>UWAGA: pierwsza sesja księgowania w Banku Gospodarstwa Krajowego O/Wrocław – prowadzącym rachunek Zamawiającego odbywa się po godz. 10.00</w:t>
      </w:r>
    </w:p>
    <w:p w:rsidR="00D40924" w:rsidRPr="001F0822" w:rsidRDefault="00D40924" w:rsidP="001F0822">
      <w:pPr>
        <w:spacing w:line="276" w:lineRule="auto"/>
        <w:jc w:val="both"/>
        <w:rPr>
          <w:b/>
          <w:i/>
          <w:sz w:val="22"/>
          <w:szCs w:val="22"/>
        </w:rPr>
      </w:pPr>
    </w:p>
    <w:p w:rsidR="00D40924" w:rsidRPr="001F0822" w:rsidRDefault="00D40924" w:rsidP="001F0822">
      <w:pPr>
        <w:pStyle w:val="Akapitzlist"/>
        <w:numPr>
          <w:ilvl w:val="0"/>
          <w:numId w:val="39"/>
        </w:numPr>
        <w:spacing w:after="0"/>
        <w:ind w:left="284" w:hanging="284"/>
        <w:jc w:val="both"/>
        <w:rPr>
          <w:rFonts w:ascii="Times New Roman" w:hAnsi="Times New Roman"/>
          <w:sz w:val="24"/>
          <w:szCs w:val="24"/>
        </w:rPr>
      </w:pPr>
      <w:r w:rsidRPr="001F0822">
        <w:rPr>
          <w:rFonts w:ascii="Times New Roman" w:hAnsi="Times New Roman"/>
          <w:sz w:val="24"/>
          <w:szCs w:val="24"/>
          <w:u w:val="single"/>
        </w:rPr>
        <w:t>W przypadku składania przez Wykonawcę wadium w formie gwarancji, gwarancja musi być gwarancją nieodwołalną, bezwarunkową i płatną w ciągu 30 dni</w:t>
      </w:r>
      <w:r w:rsidRPr="001F0822">
        <w:rPr>
          <w:rFonts w:ascii="Times New Roman" w:hAnsi="Times New Roman"/>
          <w:b/>
          <w:sz w:val="24"/>
          <w:szCs w:val="24"/>
          <w:u w:val="single"/>
        </w:rPr>
        <w:t xml:space="preserve"> </w:t>
      </w:r>
      <w:r w:rsidRPr="001F0822">
        <w:rPr>
          <w:rFonts w:ascii="Times New Roman" w:hAnsi="Times New Roman"/>
          <w:sz w:val="24"/>
          <w:szCs w:val="24"/>
          <w:u w:val="single"/>
        </w:rPr>
        <w:t>na pierwsze pisemne żądanie Zamawiającego, musi być wykonalna na terytorium Rzeczypospolitej Polskiej</w:t>
      </w:r>
      <w:r w:rsidRPr="001F0822">
        <w:rPr>
          <w:rFonts w:ascii="Times New Roman" w:hAnsi="Times New Roman"/>
          <w:sz w:val="24"/>
          <w:szCs w:val="24"/>
        </w:rPr>
        <w:t>, sporządzona zgodnie z obowiązującym prawem i winna zawierać następujące elementy:</w:t>
      </w:r>
    </w:p>
    <w:p w:rsidR="00D40924" w:rsidRPr="001F0822" w:rsidRDefault="00D40924" w:rsidP="001F0822">
      <w:pPr>
        <w:pStyle w:val="Akapitzlist"/>
        <w:numPr>
          <w:ilvl w:val="0"/>
          <w:numId w:val="41"/>
        </w:numPr>
        <w:spacing w:after="0"/>
        <w:ind w:left="709" w:hanging="425"/>
        <w:jc w:val="both"/>
        <w:rPr>
          <w:rFonts w:ascii="Times New Roman" w:hAnsi="Times New Roman"/>
          <w:sz w:val="24"/>
          <w:szCs w:val="24"/>
        </w:rPr>
      </w:pPr>
      <w:r w:rsidRPr="001F0822">
        <w:rPr>
          <w:rFonts w:ascii="Times New Roman" w:hAnsi="Times New Roman"/>
          <w:sz w:val="24"/>
          <w:szCs w:val="24"/>
        </w:rPr>
        <w:t>Nazwę dającego zlecenie (Wykonawcy) beneficjenta gwarancji (Zamawiającego), gwaranta ( banku lub instytucji ubezpieczeniowej udzielających gwarancji) oraz wskazanie ich siedzib;</w:t>
      </w:r>
    </w:p>
    <w:p w:rsidR="00D40924" w:rsidRPr="001F0822" w:rsidRDefault="00D40924" w:rsidP="001F0822">
      <w:pPr>
        <w:pStyle w:val="Akapitzlist"/>
        <w:numPr>
          <w:ilvl w:val="0"/>
          <w:numId w:val="41"/>
        </w:numPr>
        <w:spacing w:after="0"/>
        <w:ind w:left="709" w:hanging="425"/>
        <w:jc w:val="both"/>
        <w:rPr>
          <w:rFonts w:ascii="Times New Roman" w:hAnsi="Times New Roman"/>
          <w:sz w:val="24"/>
          <w:szCs w:val="24"/>
        </w:rPr>
      </w:pPr>
      <w:r w:rsidRPr="001F0822">
        <w:rPr>
          <w:rFonts w:ascii="Times New Roman" w:hAnsi="Times New Roman"/>
          <w:sz w:val="24"/>
          <w:szCs w:val="24"/>
        </w:rPr>
        <w:t>Określenie wierzytelności, która ma być zabezpieczona gwarancją;</w:t>
      </w:r>
    </w:p>
    <w:p w:rsidR="00D40924" w:rsidRPr="001F0822" w:rsidRDefault="00D40924" w:rsidP="001F0822">
      <w:pPr>
        <w:pStyle w:val="Akapitzlist"/>
        <w:numPr>
          <w:ilvl w:val="0"/>
          <w:numId w:val="41"/>
        </w:numPr>
        <w:spacing w:after="0"/>
        <w:ind w:left="709" w:hanging="425"/>
        <w:jc w:val="both"/>
        <w:rPr>
          <w:rFonts w:ascii="Times New Roman" w:hAnsi="Times New Roman"/>
          <w:sz w:val="24"/>
          <w:szCs w:val="24"/>
        </w:rPr>
      </w:pPr>
      <w:r w:rsidRPr="001F0822">
        <w:rPr>
          <w:rFonts w:ascii="Times New Roman" w:hAnsi="Times New Roman"/>
          <w:sz w:val="24"/>
          <w:szCs w:val="24"/>
        </w:rPr>
        <w:t>Kwotę gwarancji;</w:t>
      </w:r>
    </w:p>
    <w:p w:rsidR="00D40924" w:rsidRPr="001F0822" w:rsidRDefault="00D40924" w:rsidP="001F0822">
      <w:pPr>
        <w:pStyle w:val="Akapitzlist"/>
        <w:numPr>
          <w:ilvl w:val="0"/>
          <w:numId w:val="41"/>
        </w:numPr>
        <w:spacing w:after="0"/>
        <w:ind w:left="709" w:hanging="425"/>
        <w:jc w:val="both"/>
        <w:rPr>
          <w:rFonts w:ascii="Times New Roman" w:hAnsi="Times New Roman"/>
          <w:sz w:val="24"/>
          <w:szCs w:val="24"/>
        </w:rPr>
      </w:pPr>
      <w:r w:rsidRPr="001F0822">
        <w:rPr>
          <w:rFonts w:ascii="Times New Roman" w:hAnsi="Times New Roman"/>
          <w:sz w:val="24"/>
          <w:szCs w:val="24"/>
        </w:rPr>
        <w:t>Termin ważności gwarancji;</w:t>
      </w:r>
    </w:p>
    <w:p w:rsidR="00D40924" w:rsidRPr="001F0822" w:rsidRDefault="00D40924" w:rsidP="001F0822">
      <w:pPr>
        <w:pStyle w:val="Akapitzlist"/>
        <w:numPr>
          <w:ilvl w:val="0"/>
          <w:numId w:val="41"/>
        </w:numPr>
        <w:spacing w:after="0"/>
        <w:ind w:left="709" w:hanging="425"/>
        <w:jc w:val="both"/>
        <w:rPr>
          <w:rFonts w:ascii="Times New Roman" w:hAnsi="Times New Roman"/>
          <w:sz w:val="24"/>
          <w:szCs w:val="24"/>
        </w:rPr>
      </w:pPr>
      <w:r w:rsidRPr="001F0822">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D40924" w:rsidRPr="001F0822" w:rsidRDefault="00D40924" w:rsidP="001F0822">
      <w:pPr>
        <w:spacing w:line="276" w:lineRule="auto"/>
        <w:jc w:val="both"/>
        <w:rPr>
          <w:i/>
          <w:sz w:val="10"/>
          <w:szCs w:val="10"/>
        </w:rPr>
      </w:pPr>
      <w:r w:rsidRPr="001F0822">
        <w:rPr>
          <w:i/>
          <w:szCs w:val="20"/>
        </w:rPr>
        <w:tab/>
      </w:r>
    </w:p>
    <w:p w:rsidR="00D40924" w:rsidRPr="001F0822" w:rsidRDefault="00D40924" w:rsidP="001F0822">
      <w:pPr>
        <w:pStyle w:val="Akapitzlist"/>
        <w:numPr>
          <w:ilvl w:val="0"/>
          <w:numId w:val="39"/>
        </w:numPr>
        <w:spacing w:after="0"/>
        <w:ind w:left="284" w:hanging="284"/>
        <w:jc w:val="both"/>
        <w:rPr>
          <w:rFonts w:ascii="Times New Roman" w:hAnsi="Times New Roman"/>
          <w:sz w:val="24"/>
          <w:szCs w:val="24"/>
        </w:rPr>
      </w:pPr>
      <w:r w:rsidRPr="001F082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w:t>
      </w:r>
      <w:proofErr w:type="spellStart"/>
      <w:r w:rsidRPr="001F0822">
        <w:rPr>
          <w:rFonts w:ascii="Times New Roman" w:hAnsi="Times New Roman"/>
          <w:sz w:val="24"/>
          <w:szCs w:val="24"/>
        </w:rPr>
        <w:t>t.j</w:t>
      </w:r>
      <w:proofErr w:type="spellEnd"/>
      <w:r w:rsidRPr="001F0822">
        <w:rPr>
          <w:rFonts w:ascii="Times New Roman" w:hAnsi="Times New Roman"/>
          <w:sz w:val="24"/>
          <w:szCs w:val="24"/>
        </w:rPr>
        <w:t>. Dz. U. z 2015r. poz. 128) – nie wymagający podpisu ani stempla).</w:t>
      </w:r>
    </w:p>
    <w:p w:rsidR="00D40924" w:rsidRPr="001F0822" w:rsidRDefault="00D40924" w:rsidP="001F0822">
      <w:pPr>
        <w:pStyle w:val="Akapitzlist"/>
        <w:numPr>
          <w:ilvl w:val="0"/>
          <w:numId w:val="39"/>
        </w:numPr>
        <w:spacing w:after="0"/>
        <w:ind w:left="284" w:hanging="284"/>
        <w:jc w:val="both"/>
        <w:rPr>
          <w:rFonts w:ascii="Times New Roman" w:hAnsi="Times New Roman"/>
          <w:sz w:val="24"/>
          <w:szCs w:val="24"/>
        </w:rPr>
      </w:pPr>
      <w:r w:rsidRPr="001F0822">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1F0822">
        <w:rPr>
          <w:rFonts w:ascii="Times New Roman" w:hAnsi="Times New Roman"/>
          <w:b/>
          <w:sz w:val="24"/>
          <w:szCs w:val="24"/>
          <w:u w:val="single"/>
        </w:rPr>
        <w:t>KASA SZPITALNA</w:t>
      </w:r>
      <w:r w:rsidRPr="001F0822">
        <w:rPr>
          <w:rFonts w:ascii="Times New Roman" w:hAnsi="Times New Roman"/>
          <w:b/>
          <w:sz w:val="24"/>
          <w:szCs w:val="24"/>
        </w:rPr>
        <w:t xml:space="preserve"> – Budynek Administracji Ogólnej</w:t>
      </w:r>
      <w:r w:rsidRPr="001F0822">
        <w:rPr>
          <w:rFonts w:ascii="Times New Roman" w:hAnsi="Times New Roman"/>
          <w:sz w:val="24"/>
          <w:szCs w:val="24"/>
        </w:rPr>
        <w:t xml:space="preserve">), a </w:t>
      </w:r>
      <w:r w:rsidRPr="001F0822">
        <w:rPr>
          <w:rFonts w:ascii="Times New Roman" w:hAnsi="Times New Roman"/>
          <w:b/>
          <w:sz w:val="24"/>
          <w:szCs w:val="24"/>
        </w:rPr>
        <w:t xml:space="preserve">kserokopię potwierdzoną za zgodność z oryginałem dołączyć do oferty. </w:t>
      </w:r>
    </w:p>
    <w:p w:rsidR="00D40924" w:rsidRPr="001F0822" w:rsidRDefault="00D40924" w:rsidP="001F0822">
      <w:pPr>
        <w:pStyle w:val="Akapitzlist"/>
        <w:numPr>
          <w:ilvl w:val="0"/>
          <w:numId w:val="39"/>
        </w:numPr>
        <w:spacing w:after="0"/>
        <w:ind w:left="284" w:hanging="284"/>
        <w:jc w:val="both"/>
        <w:rPr>
          <w:rFonts w:ascii="Times New Roman" w:hAnsi="Times New Roman"/>
          <w:sz w:val="24"/>
          <w:szCs w:val="24"/>
        </w:rPr>
      </w:pPr>
      <w:r w:rsidRPr="001F0822">
        <w:rPr>
          <w:rFonts w:ascii="Times New Roman" w:hAnsi="Times New Roman"/>
          <w:sz w:val="24"/>
          <w:szCs w:val="24"/>
        </w:rPr>
        <w:t>Nie dopuszcza się składania wadium w innej walucie niż PLN, zapis ten dotyczy również wadium złożonego w innej formie niż w pieniądzu.</w:t>
      </w:r>
    </w:p>
    <w:p w:rsidR="00804953" w:rsidRDefault="00804953" w:rsidP="001F0822">
      <w:pPr>
        <w:spacing w:line="276" w:lineRule="auto"/>
        <w:ind w:left="284" w:hanging="284"/>
        <w:jc w:val="both"/>
        <w:rPr>
          <w:b/>
        </w:rPr>
      </w:pPr>
    </w:p>
    <w:p w:rsidR="00D40924" w:rsidRPr="00091FBB" w:rsidRDefault="00D40924" w:rsidP="001F0822">
      <w:pPr>
        <w:spacing w:line="276" w:lineRule="auto"/>
        <w:ind w:left="284" w:hanging="284"/>
        <w:jc w:val="both"/>
        <w:rPr>
          <w:b/>
        </w:rPr>
      </w:pPr>
      <w:r w:rsidRPr="00091FBB">
        <w:rPr>
          <w:b/>
        </w:rPr>
        <w:t>UWAGA!</w:t>
      </w:r>
    </w:p>
    <w:p w:rsidR="00D40924" w:rsidRDefault="00D40924" w:rsidP="001F0822">
      <w:pPr>
        <w:spacing w:line="276" w:lineRule="auto"/>
        <w:ind w:left="284" w:hanging="284"/>
        <w:jc w:val="both"/>
        <w:rPr>
          <w:b/>
        </w:rPr>
      </w:pPr>
      <w:r w:rsidRPr="00091FBB">
        <w:rPr>
          <w:b/>
        </w:rPr>
        <w:t>Złożenie dokumentu wadialnego w innym miejscu i błędnej formie może spowodować zastosowa</w:t>
      </w:r>
      <w:r>
        <w:rPr>
          <w:b/>
        </w:rPr>
        <w:t>nie sankcji wynikającej z art. 89 ust. 1 pkt. 7b</w:t>
      </w:r>
      <w:r w:rsidRPr="00091FBB">
        <w:rPr>
          <w:b/>
        </w:rPr>
        <w:t xml:space="preserve"> ustawy PZP.</w:t>
      </w:r>
    </w:p>
    <w:p w:rsidR="00D40924" w:rsidRPr="00C8210E" w:rsidRDefault="00D40924" w:rsidP="001F0822">
      <w:pPr>
        <w:pStyle w:val="Akapitzlist"/>
        <w:numPr>
          <w:ilvl w:val="0"/>
          <w:numId w:val="39"/>
        </w:numPr>
        <w:ind w:left="284" w:hanging="284"/>
        <w:jc w:val="both"/>
        <w:rPr>
          <w:rFonts w:ascii="Times New Roman" w:hAnsi="Times New Roman"/>
          <w:b/>
          <w:sz w:val="24"/>
          <w:szCs w:val="24"/>
        </w:rPr>
      </w:pPr>
      <w:r w:rsidRPr="00091FBB">
        <w:rPr>
          <w:rFonts w:ascii="Times New Roman" w:hAnsi="Times New Roman"/>
          <w:sz w:val="24"/>
          <w:szCs w:val="24"/>
        </w:rPr>
        <w:lastRenderedPageBreak/>
        <w:t xml:space="preserve">Zwrot wadium lub ewentualne ponowne jego wniesienie regulują przepisy art. 46 i art. 184 </w:t>
      </w:r>
      <w:proofErr w:type="spellStart"/>
      <w:r w:rsidRPr="00091FBB">
        <w:rPr>
          <w:rFonts w:ascii="Times New Roman" w:hAnsi="Times New Roman"/>
          <w:sz w:val="24"/>
          <w:szCs w:val="24"/>
        </w:rPr>
        <w:t>Pzp</w:t>
      </w:r>
      <w:proofErr w:type="spellEnd"/>
      <w:r w:rsidRPr="00091FBB">
        <w:rPr>
          <w:rFonts w:ascii="Times New Roman" w:hAnsi="Times New Roman"/>
          <w:sz w:val="24"/>
          <w:szCs w:val="24"/>
        </w:rPr>
        <w:t>.</w:t>
      </w:r>
    </w:p>
    <w:p w:rsidR="009B48B3" w:rsidRDefault="009B48B3" w:rsidP="00AF1382">
      <w:pPr>
        <w:jc w:val="both"/>
        <w:rPr>
          <w:b/>
          <w:u w:val="single"/>
        </w:rPr>
      </w:pPr>
      <w:r w:rsidRPr="000D7AB1">
        <w:rPr>
          <w:b/>
        </w:rPr>
        <w:t>Rozdział V</w:t>
      </w:r>
      <w:r>
        <w:rPr>
          <w:b/>
        </w:rPr>
        <w:t>I</w:t>
      </w:r>
      <w:r w:rsidR="004D24EA">
        <w:rPr>
          <w:b/>
        </w:rPr>
        <w:t>I</w:t>
      </w:r>
      <w:r>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903650" w:rsidP="009E18D6">
            <w:pPr>
              <w:spacing w:before="60"/>
              <w:jc w:val="center"/>
              <w:rPr>
                <w:b/>
                <w:bCs/>
                <w:sz w:val="22"/>
              </w:rPr>
            </w:pPr>
            <w:r w:rsidRPr="00A51069">
              <w:rPr>
                <w:b/>
                <w:bCs/>
                <w:sz w:val="22"/>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DE1507" w:rsidP="003E14E3">
            <w:pPr>
              <w:pStyle w:val="Nagwek3"/>
              <w:numPr>
                <w:ilvl w:val="0"/>
                <w:numId w:val="0"/>
              </w:numPr>
              <w:spacing w:before="60"/>
              <w:ind w:left="71"/>
              <w:jc w:val="left"/>
              <w:rPr>
                <w:b/>
                <w:sz w:val="20"/>
              </w:rPr>
            </w:pPr>
            <w:r w:rsidRPr="00AF1382">
              <w:rPr>
                <w:b/>
                <w:sz w:val="20"/>
              </w:rPr>
              <w:t>Termin gwarancji</w:t>
            </w:r>
            <w:r w:rsidR="006968D7">
              <w:rPr>
                <w:b/>
                <w:sz w:val="20"/>
              </w:rPr>
              <w:t xml:space="preserve"> / rękojmi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DA591B" w:rsidP="009E18D6">
            <w:pPr>
              <w:spacing w:before="60"/>
              <w:jc w:val="center"/>
              <w:rPr>
                <w:b/>
              </w:rPr>
            </w:pPr>
            <w:r>
              <w:rPr>
                <w:b/>
              </w:rPr>
              <w:t>2</w:t>
            </w:r>
            <w:r w:rsidR="00A51069">
              <w:rPr>
                <w:b/>
              </w:rPr>
              <w:t>0</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DA591B" w:rsidP="009E18D6">
            <w:pPr>
              <w:spacing w:before="60"/>
              <w:jc w:val="center"/>
              <w:rPr>
                <w:b/>
                <w:bCs/>
                <w:sz w:val="22"/>
              </w:rPr>
            </w:pPr>
            <w:r>
              <w:rPr>
                <w:b/>
                <w:bCs/>
                <w:sz w:val="22"/>
              </w:rPr>
              <w:t>maksymalizacja</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6968D7" w:rsidP="00DE1507">
            <w:pPr>
              <w:pStyle w:val="Nagwek3"/>
              <w:numPr>
                <w:ilvl w:val="0"/>
                <w:numId w:val="0"/>
              </w:numPr>
              <w:spacing w:before="60"/>
              <w:ind w:left="71"/>
              <w:jc w:val="left"/>
              <w:rPr>
                <w:b/>
                <w:sz w:val="20"/>
              </w:rPr>
            </w:pPr>
            <w:r w:rsidRPr="006968D7">
              <w:rPr>
                <w:b/>
                <w:sz w:val="20"/>
              </w:rPr>
              <w:t>Termin dostawy towaru</w:t>
            </w:r>
            <w:r w:rsidR="0035473D">
              <w:rPr>
                <w:b/>
                <w:sz w:val="20"/>
              </w:rPr>
              <w:t xml:space="preserve"> (dot. również dostawy reklamacyjnej)</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A51069" w:rsidP="00DA591B">
            <w:pPr>
              <w:spacing w:before="60"/>
              <w:jc w:val="center"/>
              <w:rPr>
                <w:b/>
              </w:rPr>
            </w:pPr>
            <w:r>
              <w:rPr>
                <w:b/>
              </w:rPr>
              <w:t>1</w:t>
            </w:r>
            <w:r w:rsidR="00DA591B">
              <w:rPr>
                <w:b/>
              </w:rPr>
              <w:t>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51069" w:rsidRDefault="00DA591B" w:rsidP="009E18D6">
            <w:pPr>
              <w:spacing w:before="60"/>
              <w:jc w:val="center"/>
              <w:rPr>
                <w:b/>
                <w:bCs/>
                <w:sz w:val="22"/>
              </w:rPr>
            </w:pPr>
            <w:r w:rsidRPr="00A51069">
              <w:rPr>
                <w:b/>
                <w:bCs/>
                <w:sz w:val="22"/>
              </w:rPr>
              <w:t>minimalizacja</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6968D7" w:rsidP="0028709F">
            <w:pPr>
              <w:pStyle w:val="Nagwek3"/>
              <w:numPr>
                <w:ilvl w:val="0"/>
                <w:numId w:val="0"/>
              </w:numPr>
              <w:spacing w:before="60"/>
              <w:ind w:left="71"/>
              <w:jc w:val="left"/>
              <w:rPr>
                <w:b/>
                <w:sz w:val="20"/>
              </w:rPr>
            </w:pPr>
            <w:r w:rsidRPr="006968D7">
              <w:rPr>
                <w:b/>
                <w:sz w:val="20"/>
              </w:rPr>
              <w:t xml:space="preserve">Wysokość kary umownej za opóźnienie w dostawie </w:t>
            </w:r>
            <w:r w:rsidR="0035473D">
              <w:rPr>
                <w:b/>
                <w:sz w:val="20"/>
              </w:rPr>
              <w:t xml:space="preserve">i dostawie reklamacyjnej </w:t>
            </w:r>
            <w:r w:rsidRPr="006968D7">
              <w:rPr>
                <w:b/>
                <w:sz w:val="20"/>
              </w:rPr>
              <w:t>towaru za każdy dzień opóźnienia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DA591B" w:rsidP="00503408">
            <w:pPr>
              <w:spacing w:before="60"/>
              <w:jc w:val="center"/>
              <w:rPr>
                <w:b/>
              </w:rPr>
            </w:pPr>
            <w:r>
              <w:rPr>
                <w:b/>
              </w:rPr>
              <w:t>5</w:t>
            </w:r>
            <w:r w:rsidR="00232F13">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51069" w:rsidRDefault="00DA591B" w:rsidP="009E18D6">
            <w:pPr>
              <w:spacing w:before="60"/>
              <w:jc w:val="center"/>
              <w:rPr>
                <w:b/>
                <w:bCs/>
                <w:sz w:val="22"/>
              </w:rPr>
            </w:pPr>
            <w:r>
              <w:rPr>
                <w:b/>
                <w:bCs/>
                <w:sz w:val="22"/>
              </w:rPr>
              <w:t>maksymalizacja</w:t>
            </w:r>
          </w:p>
        </w:tc>
      </w:tr>
      <w:tr w:rsidR="008C616A" w:rsidRPr="005A1C70" w:rsidTr="00573BE2">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Default="00903650" w:rsidP="001F0822">
      <w:pPr>
        <w:spacing w:line="276" w:lineRule="auto"/>
        <w:ind w:left="284"/>
        <w:jc w:val="both"/>
      </w:pPr>
      <w:r w:rsidRPr="00D1435E">
        <w:t>Ocena ofert zostanie przeprowadzona na podstawie przedstawionych wyżej kryteriów oraz ich wag. Oferty będą oceniane punktowo. Maksymalna liczna punktów jaką, po uwzględnieniu wagi, może osiągnąć oferta wynosi 100 pkt.</w:t>
      </w:r>
    </w:p>
    <w:p w:rsidR="00686DCB" w:rsidRPr="00D1435E" w:rsidRDefault="00686DCB" w:rsidP="001F0822">
      <w:pPr>
        <w:spacing w:line="276" w:lineRule="auto"/>
        <w:ind w:left="284"/>
        <w:jc w:val="both"/>
      </w:pPr>
    </w:p>
    <w:p w:rsidR="00686DCB" w:rsidRDefault="00686DCB" w:rsidP="001F0822">
      <w:pPr>
        <w:numPr>
          <w:ilvl w:val="0"/>
          <w:numId w:val="30"/>
        </w:numPr>
        <w:spacing w:line="276" w:lineRule="auto"/>
        <w:ind w:left="426" w:hanging="426"/>
        <w:jc w:val="both"/>
        <w:rPr>
          <w:b/>
          <w:u w:val="single"/>
        </w:rPr>
      </w:pPr>
      <w:r w:rsidRPr="00EF7943">
        <w:rPr>
          <w:b/>
          <w:u w:val="single"/>
        </w:rPr>
        <w:t>Ocena ofert</w:t>
      </w:r>
    </w:p>
    <w:p w:rsidR="00903650" w:rsidRPr="00D1435E" w:rsidRDefault="00903650" w:rsidP="001F0822">
      <w:pPr>
        <w:spacing w:line="276" w:lineRule="auto"/>
        <w:jc w:val="both"/>
        <w:rPr>
          <w:b/>
        </w:rPr>
      </w:pPr>
    </w:p>
    <w:p w:rsidR="00903650" w:rsidRPr="00D1435E" w:rsidRDefault="00903650" w:rsidP="001F0822">
      <w:pPr>
        <w:spacing w:line="276" w:lineRule="auto"/>
        <w:ind w:left="426" w:hanging="426"/>
        <w:jc w:val="both"/>
        <w:rPr>
          <w:snapToGrid w:val="0"/>
        </w:rPr>
      </w:pPr>
      <w:r w:rsidRPr="00D1435E">
        <w:rPr>
          <w:b/>
        </w:rPr>
        <w:t>2.1.</w:t>
      </w:r>
      <w:r w:rsidRPr="00D1435E">
        <w:t>Wyboru najkorzystniejszej oferty dokonuje Komisja przetargowa po uprzednim sprawdzeniu, porównaniu i ocenie ofert na podstawie kryterium oceny określonym powyżej.</w:t>
      </w:r>
      <w:r w:rsidRPr="00D1435E">
        <w:rPr>
          <w:snapToGrid w:val="0"/>
        </w:rPr>
        <w:t xml:space="preserve"> </w:t>
      </w:r>
    </w:p>
    <w:p w:rsidR="00903650" w:rsidRPr="00D1435E" w:rsidRDefault="00903650" w:rsidP="001F0822">
      <w:pPr>
        <w:spacing w:line="276" w:lineRule="auto"/>
        <w:ind w:left="426" w:hanging="426"/>
        <w:jc w:val="both"/>
      </w:pPr>
      <w:r w:rsidRPr="00D1435E">
        <w:rPr>
          <w:b/>
        </w:rPr>
        <w:t>2.2</w:t>
      </w:r>
      <w:r w:rsidRPr="00D1435E">
        <w:t>. O wyborze najkorzystniejszej oferty decyduje największa ilość punktów uzyskanych przez Wykonawcę, stanowiąca sumę punktów za ww. kryteria.</w:t>
      </w:r>
    </w:p>
    <w:p w:rsidR="00903650" w:rsidRPr="00D1435E" w:rsidRDefault="00903650" w:rsidP="001F0822">
      <w:pPr>
        <w:tabs>
          <w:tab w:val="left" w:pos="426"/>
        </w:tabs>
        <w:spacing w:line="276" w:lineRule="auto"/>
        <w:jc w:val="both"/>
      </w:pPr>
      <w:r w:rsidRPr="00D1435E">
        <w:rPr>
          <w:b/>
        </w:rPr>
        <w:t>2.3. Punkty za oferowaną cenę</w:t>
      </w:r>
      <w:r w:rsidRPr="00D1435E">
        <w:t xml:space="preserve"> (cena brutto pakietu ) wyliczamy wg wzoru:</w:t>
      </w:r>
    </w:p>
    <w:p w:rsidR="00903650" w:rsidRPr="00D1435E" w:rsidRDefault="00903650" w:rsidP="00903650">
      <w:pPr>
        <w:ind w:left="1080"/>
      </w:pPr>
      <w:r w:rsidRPr="00D1435E">
        <w:rPr>
          <w:b/>
        </w:rPr>
        <w:t xml:space="preserve">                           </w:t>
      </w:r>
      <w:r w:rsidRPr="00D1435E">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2" o:title=""/>
          </v:shape>
          <o:OLEObject Type="Embed" ProgID="Equation.3" ShapeID="_x0000_i1025" DrawAspect="Content" ObjectID="_1592987411" r:id="rId13"/>
        </w:object>
      </w:r>
      <w:r w:rsidRPr="00D1435E">
        <w:t xml:space="preserve"> · 100 pkt. </w:t>
      </w:r>
    </w:p>
    <w:p w:rsidR="00686DCB" w:rsidRDefault="00686DCB" w:rsidP="00903650">
      <w:pPr>
        <w:tabs>
          <w:tab w:val="left" w:pos="993"/>
        </w:tabs>
        <w:ind w:left="993"/>
        <w:jc w:val="both"/>
      </w:pPr>
    </w:p>
    <w:p w:rsidR="00903650" w:rsidRPr="00D1435E" w:rsidRDefault="00903650" w:rsidP="00903650">
      <w:pPr>
        <w:tabs>
          <w:tab w:val="left" w:pos="993"/>
        </w:tabs>
        <w:ind w:left="993"/>
        <w:jc w:val="both"/>
      </w:pPr>
      <w:r w:rsidRPr="00D1435E">
        <w:t>W    – waga kryterium</w:t>
      </w:r>
    </w:p>
    <w:p w:rsidR="00903650" w:rsidRPr="00D1435E" w:rsidRDefault="00903650" w:rsidP="00903650">
      <w:pPr>
        <w:tabs>
          <w:tab w:val="left" w:pos="993"/>
        </w:tabs>
        <w:ind w:left="993"/>
        <w:jc w:val="both"/>
      </w:pPr>
      <w:proofErr w:type="spellStart"/>
      <w:r w:rsidRPr="00D1435E">
        <w:t>C</w:t>
      </w:r>
      <w:r w:rsidRPr="00D1435E">
        <w:rPr>
          <w:vertAlign w:val="subscript"/>
        </w:rPr>
        <w:t>min</w:t>
      </w:r>
      <w:proofErr w:type="spellEnd"/>
      <w:r w:rsidRPr="00D1435E">
        <w:rPr>
          <w:vertAlign w:val="subscript"/>
        </w:rPr>
        <w:t xml:space="preserve">  </w:t>
      </w:r>
      <w:r w:rsidRPr="00D1435E">
        <w:t>– cena minimalna w zbiorze ofert</w:t>
      </w:r>
    </w:p>
    <w:p w:rsidR="00903650" w:rsidRDefault="00903650" w:rsidP="00903650">
      <w:pPr>
        <w:tabs>
          <w:tab w:val="left" w:pos="993"/>
        </w:tabs>
        <w:ind w:left="993"/>
        <w:jc w:val="both"/>
      </w:pPr>
      <w:proofErr w:type="spellStart"/>
      <w:r w:rsidRPr="00D1435E">
        <w:t>C</w:t>
      </w:r>
      <w:r w:rsidRPr="00D1435E">
        <w:rPr>
          <w:vertAlign w:val="subscript"/>
        </w:rPr>
        <w:t>n</w:t>
      </w:r>
      <w:proofErr w:type="spellEnd"/>
      <w:r w:rsidRPr="00D1435E">
        <w:rPr>
          <w:vertAlign w:val="subscript"/>
        </w:rPr>
        <w:tab/>
        <w:t xml:space="preserve">   </w:t>
      </w:r>
      <w:r w:rsidRPr="00D1435E">
        <w:t>– cena danej oferty</w:t>
      </w:r>
    </w:p>
    <w:p w:rsidR="00686DCB" w:rsidRPr="00D1435E" w:rsidRDefault="00686DCB" w:rsidP="00903650">
      <w:pPr>
        <w:tabs>
          <w:tab w:val="left" w:pos="993"/>
        </w:tabs>
        <w:ind w:left="993"/>
        <w:jc w:val="both"/>
      </w:pPr>
    </w:p>
    <w:p w:rsidR="006968D7" w:rsidRPr="002A11E1" w:rsidRDefault="00725E59" w:rsidP="001F0822">
      <w:pPr>
        <w:spacing w:after="200" w:line="276" w:lineRule="auto"/>
        <w:ind w:left="426" w:hanging="283"/>
        <w:contextualSpacing/>
        <w:jc w:val="both"/>
        <w:rPr>
          <w:rFonts w:eastAsia="Calibri"/>
          <w:b/>
          <w:lang w:eastAsia="en-US"/>
        </w:rPr>
      </w:pPr>
      <w:r w:rsidRPr="00786C36">
        <w:rPr>
          <w:b/>
        </w:rPr>
        <w:t>2.</w:t>
      </w:r>
      <w:r w:rsidR="00D1435E">
        <w:rPr>
          <w:b/>
        </w:rPr>
        <w:t>4</w:t>
      </w:r>
      <w:r w:rsidR="00C51E74">
        <w:rPr>
          <w:b/>
        </w:rPr>
        <w:t>.</w:t>
      </w:r>
      <w:r w:rsidR="00D1435E">
        <w:rPr>
          <w:b/>
        </w:rPr>
        <w:t xml:space="preserve"> </w:t>
      </w:r>
      <w:r w:rsidRPr="00786C36">
        <w:rPr>
          <w:b/>
        </w:rPr>
        <w:t xml:space="preserve">Punkty za termin gwarancji </w:t>
      </w:r>
      <w:r w:rsidR="006968D7" w:rsidRPr="00F44737">
        <w:rPr>
          <w:rFonts w:eastAsia="Calibri"/>
          <w:lang w:eastAsia="en-US"/>
        </w:rPr>
        <w:t>(</w:t>
      </w:r>
      <w:r w:rsidR="006968D7" w:rsidRPr="00F44737">
        <w:rPr>
          <w:rFonts w:eastAsia="Calibri"/>
          <w:b/>
          <w:lang w:eastAsia="en-US"/>
        </w:rPr>
        <w:t xml:space="preserve">min. </w:t>
      </w:r>
      <w:r w:rsidR="00C51F49">
        <w:rPr>
          <w:rFonts w:eastAsia="Calibri"/>
          <w:b/>
          <w:lang w:eastAsia="en-US"/>
        </w:rPr>
        <w:t>6</w:t>
      </w:r>
      <w:r w:rsidR="006968D7" w:rsidRPr="002A11E1">
        <w:rPr>
          <w:rFonts w:eastAsia="Calibri"/>
          <w:b/>
          <w:lang w:eastAsia="en-US"/>
        </w:rPr>
        <w:t xml:space="preserve"> miesi</w:t>
      </w:r>
      <w:r w:rsidR="00C51F49">
        <w:rPr>
          <w:rFonts w:eastAsia="Calibri"/>
          <w:b/>
          <w:lang w:eastAsia="en-US"/>
        </w:rPr>
        <w:t>ęcy</w:t>
      </w:r>
      <w:r w:rsidR="006968D7">
        <w:rPr>
          <w:rFonts w:eastAsia="Calibri"/>
          <w:b/>
          <w:lang w:eastAsia="en-US"/>
        </w:rPr>
        <w:t xml:space="preserve"> </w:t>
      </w:r>
      <w:r w:rsidR="006968D7" w:rsidRPr="00AC28C0">
        <w:rPr>
          <w:rFonts w:eastAsia="Calibri"/>
          <w:b/>
          <w:lang w:eastAsia="en-US"/>
        </w:rPr>
        <w:t xml:space="preserve">– max. </w:t>
      </w:r>
      <w:r w:rsidR="00C51F49">
        <w:rPr>
          <w:rFonts w:eastAsia="Calibri"/>
          <w:b/>
          <w:lang w:eastAsia="en-US"/>
        </w:rPr>
        <w:t>1</w:t>
      </w:r>
      <w:r w:rsidR="009900EA">
        <w:rPr>
          <w:rFonts w:eastAsia="Calibri"/>
          <w:b/>
          <w:lang w:eastAsia="en-US"/>
        </w:rPr>
        <w:t>2</w:t>
      </w:r>
      <w:r w:rsidR="006968D7" w:rsidRPr="00AC28C0">
        <w:rPr>
          <w:rFonts w:eastAsia="Calibri"/>
          <w:b/>
          <w:lang w:eastAsia="en-US"/>
        </w:rPr>
        <w:t xml:space="preserve"> miesięcy</w:t>
      </w:r>
      <w:r w:rsidR="00C51F49">
        <w:rPr>
          <w:rFonts w:eastAsia="Calibri"/>
          <w:b/>
          <w:lang w:eastAsia="en-US"/>
        </w:rPr>
        <w:t xml:space="preserve"> dotyczy pakiet</w:t>
      </w:r>
      <w:r w:rsidR="009900EA">
        <w:rPr>
          <w:rFonts w:eastAsia="Calibri"/>
          <w:b/>
          <w:lang w:eastAsia="en-US"/>
        </w:rPr>
        <w:t>u nr: 1</w:t>
      </w:r>
      <w:r w:rsidR="00C51F49">
        <w:rPr>
          <w:rFonts w:eastAsia="Calibri"/>
          <w:b/>
          <w:lang w:eastAsia="en-US"/>
        </w:rPr>
        <w:t xml:space="preserve">; dla pakietu nr </w:t>
      </w:r>
      <w:r w:rsidR="009900EA">
        <w:rPr>
          <w:rFonts w:eastAsia="Calibri"/>
          <w:b/>
          <w:lang w:eastAsia="en-US"/>
        </w:rPr>
        <w:t>2</w:t>
      </w:r>
      <w:r w:rsidR="00C51F49">
        <w:rPr>
          <w:rFonts w:eastAsia="Calibri"/>
          <w:b/>
          <w:lang w:eastAsia="en-US"/>
        </w:rPr>
        <w:t xml:space="preserve"> </w:t>
      </w:r>
      <w:r w:rsidR="00C51F49" w:rsidRPr="00F44737">
        <w:rPr>
          <w:rFonts w:eastAsia="Calibri"/>
          <w:b/>
          <w:lang w:eastAsia="en-US"/>
        </w:rPr>
        <w:t xml:space="preserve"> min. </w:t>
      </w:r>
      <w:r w:rsidR="00C51F49">
        <w:rPr>
          <w:rFonts w:eastAsia="Calibri"/>
          <w:b/>
          <w:lang w:eastAsia="en-US"/>
        </w:rPr>
        <w:t>24</w:t>
      </w:r>
      <w:r w:rsidR="00C51F49" w:rsidRPr="002A11E1">
        <w:rPr>
          <w:rFonts w:eastAsia="Calibri"/>
          <w:b/>
          <w:lang w:eastAsia="en-US"/>
        </w:rPr>
        <w:t xml:space="preserve"> miesi</w:t>
      </w:r>
      <w:r w:rsidR="00C51F49">
        <w:rPr>
          <w:rFonts w:eastAsia="Calibri"/>
          <w:b/>
          <w:lang w:eastAsia="en-US"/>
        </w:rPr>
        <w:t xml:space="preserve">ące </w:t>
      </w:r>
      <w:r w:rsidR="00C51F49" w:rsidRPr="00AC28C0">
        <w:rPr>
          <w:rFonts w:eastAsia="Calibri"/>
          <w:b/>
          <w:lang w:eastAsia="en-US"/>
        </w:rPr>
        <w:t xml:space="preserve">– max. </w:t>
      </w:r>
      <w:r w:rsidR="00C51F49">
        <w:rPr>
          <w:rFonts w:eastAsia="Calibri"/>
          <w:b/>
          <w:lang w:eastAsia="en-US"/>
        </w:rPr>
        <w:t>36</w:t>
      </w:r>
      <w:r w:rsidR="00C51F49" w:rsidRPr="00AC28C0">
        <w:rPr>
          <w:rFonts w:eastAsia="Calibri"/>
          <w:b/>
          <w:lang w:eastAsia="en-US"/>
        </w:rPr>
        <w:t xml:space="preserve"> miesięcy</w:t>
      </w:r>
      <w:r w:rsidR="006968D7" w:rsidRPr="00AC28C0">
        <w:rPr>
          <w:rFonts w:eastAsia="Calibri"/>
          <w:b/>
          <w:lang w:eastAsia="en-US"/>
        </w:rPr>
        <w:t>)</w:t>
      </w:r>
      <w:r w:rsidR="006968D7" w:rsidRPr="00AC28C0">
        <w:rPr>
          <w:b/>
        </w:rPr>
        <w:t>-</w:t>
      </w:r>
      <w:r w:rsidR="006968D7" w:rsidRPr="00B62711">
        <w:rPr>
          <w:b/>
        </w:rPr>
        <w:t xml:space="preserve"> </w:t>
      </w:r>
      <w:r w:rsidR="006968D7" w:rsidRPr="002A11E1">
        <w:rPr>
          <w:rFonts w:eastAsia="Calibri"/>
          <w:lang w:eastAsia="en-US"/>
        </w:rPr>
        <w:t>członkowie Komisji przetargowej przyznają punkty zgodnie z opisem poniżej:</w:t>
      </w:r>
    </w:p>
    <w:p w:rsidR="006968D7" w:rsidRPr="002A11E1" w:rsidRDefault="006968D7" w:rsidP="006968D7">
      <w:pPr>
        <w:tabs>
          <w:tab w:val="left" w:pos="426"/>
        </w:tabs>
        <w:spacing w:after="200" w:line="276" w:lineRule="auto"/>
        <w:ind w:left="720"/>
        <w:contextualSpacing/>
        <w:jc w:val="both"/>
        <w:rPr>
          <w:rFonts w:eastAsia="Calibri"/>
          <w:u w:val="single"/>
          <w:lang w:eastAsia="en-US"/>
        </w:rPr>
      </w:pPr>
    </w:p>
    <w:p w:rsidR="006968D7" w:rsidRPr="002A11E1" w:rsidRDefault="006968D7" w:rsidP="006968D7">
      <w:pPr>
        <w:spacing w:line="276" w:lineRule="auto"/>
        <w:ind w:left="1080"/>
      </w:pPr>
      <w:r w:rsidRPr="002A11E1">
        <w:rPr>
          <w:b/>
        </w:rPr>
        <w:t xml:space="preserve">                           </w:t>
      </w:r>
      <w:r w:rsidR="00762518">
        <w:rPr>
          <w:noProof/>
          <w:position w:val="-30"/>
        </w:rPr>
        <w:drawing>
          <wp:inline distT="0" distB="0" distL="0" distR="0">
            <wp:extent cx="1647825" cy="4476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r w:rsidRPr="002A11E1">
        <w:t xml:space="preserve"> · 100 pkt. </w:t>
      </w:r>
    </w:p>
    <w:p w:rsidR="006968D7" w:rsidRPr="00915EE8" w:rsidRDefault="006968D7" w:rsidP="006968D7">
      <w:pPr>
        <w:tabs>
          <w:tab w:val="left" w:pos="993"/>
        </w:tabs>
        <w:spacing w:line="276" w:lineRule="auto"/>
        <w:ind w:left="1080"/>
        <w:jc w:val="both"/>
        <w:rPr>
          <w:sz w:val="22"/>
        </w:rPr>
      </w:pPr>
      <w:r w:rsidRPr="002A11E1">
        <w:rPr>
          <w:sz w:val="22"/>
        </w:rPr>
        <w:t>W</w:t>
      </w:r>
      <w:r w:rsidRPr="002A11E1">
        <w:rPr>
          <w:sz w:val="22"/>
        </w:rPr>
        <w:tab/>
        <w:t xml:space="preserve">  - waga kryterium</w:t>
      </w:r>
      <w:r>
        <w:rPr>
          <w:sz w:val="22"/>
        </w:rPr>
        <w:t xml:space="preserve"> (%)</w:t>
      </w:r>
    </w:p>
    <w:p w:rsidR="006968D7" w:rsidRPr="002A11E1" w:rsidRDefault="006968D7" w:rsidP="006968D7">
      <w:pPr>
        <w:tabs>
          <w:tab w:val="left" w:pos="993"/>
        </w:tabs>
        <w:spacing w:line="276" w:lineRule="auto"/>
        <w:ind w:left="1080"/>
        <w:jc w:val="both"/>
        <w:rPr>
          <w:sz w:val="22"/>
        </w:rPr>
      </w:pPr>
      <w:proofErr w:type="spellStart"/>
      <w:r w:rsidRPr="002A11E1">
        <w:rPr>
          <w:sz w:val="22"/>
        </w:rPr>
        <w:lastRenderedPageBreak/>
        <w:t>T</w:t>
      </w:r>
      <w:r w:rsidRPr="002A11E1">
        <w:rPr>
          <w:sz w:val="22"/>
          <w:vertAlign w:val="subscript"/>
        </w:rPr>
        <w:t>max</w:t>
      </w:r>
      <w:proofErr w:type="spellEnd"/>
      <w:r w:rsidRPr="002A11E1">
        <w:rPr>
          <w:sz w:val="22"/>
          <w:vertAlign w:val="subscript"/>
        </w:rPr>
        <w:t xml:space="preserve">   </w:t>
      </w:r>
      <w:r w:rsidRPr="002A11E1">
        <w:rPr>
          <w:sz w:val="22"/>
        </w:rPr>
        <w:t>- maksymalny termin gwarancji w zbiorze ofert</w:t>
      </w:r>
    </w:p>
    <w:p w:rsidR="006968D7" w:rsidRDefault="006968D7" w:rsidP="006968D7">
      <w:pPr>
        <w:spacing w:line="276" w:lineRule="auto"/>
        <w:ind w:left="1080"/>
        <w:jc w:val="both"/>
        <w:rPr>
          <w:sz w:val="22"/>
        </w:rPr>
      </w:pPr>
      <w:proofErr w:type="spellStart"/>
      <w:r w:rsidRPr="002A11E1">
        <w:rPr>
          <w:sz w:val="22"/>
        </w:rPr>
        <w:t>T</w:t>
      </w:r>
      <w:r w:rsidRPr="002A11E1">
        <w:rPr>
          <w:sz w:val="22"/>
          <w:vertAlign w:val="subscript"/>
        </w:rPr>
        <w:t>n</w:t>
      </w:r>
      <w:proofErr w:type="spellEnd"/>
      <w:r w:rsidRPr="002A11E1">
        <w:rPr>
          <w:sz w:val="22"/>
          <w:vertAlign w:val="subscript"/>
        </w:rPr>
        <w:tab/>
        <w:t xml:space="preserve">    </w:t>
      </w:r>
      <w:r w:rsidRPr="002A11E1">
        <w:rPr>
          <w:sz w:val="22"/>
        </w:rPr>
        <w:t>- termin gwarancji w danej ofercie</w:t>
      </w:r>
    </w:p>
    <w:p w:rsidR="001F0822" w:rsidRPr="002A11E1" w:rsidRDefault="001F0822" w:rsidP="006968D7">
      <w:pPr>
        <w:spacing w:line="276" w:lineRule="auto"/>
        <w:ind w:left="1080"/>
        <w:jc w:val="both"/>
        <w:rPr>
          <w:sz w:val="22"/>
        </w:rPr>
      </w:pPr>
    </w:p>
    <w:p w:rsidR="006968D7" w:rsidRPr="002A11E1" w:rsidRDefault="006968D7" w:rsidP="001F0822">
      <w:pPr>
        <w:pStyle w:val="Bezodstpw"/>
        <w:spacing w:line="276" w:lineRule="auto"/>
        <w:jc w:val="both"/>
      </w:pPr>
      <w:r w:rsidRPr="002A11E1">
        <w:t>Zaoferowanie terminu</w:t>
      </w:r>
      <w:r w:rsidRPr="002A11E1">
        <w:rPr>
          <w:b/>
        </w:rPr>
        <w:t xml:space="preserve"> </w:t>
      </w:r>
      <w:r w:rsidR="009900EA">
        <w:rPr>
          <w:b/>
        </w:rPr>
        <w:t>gwarancji/rękojmi</w:t>
      </w:r>
      <w:r>
        <w:rPr>
          <w:b/>
        </w:rPr>
        <w:t xml:space="preserve"> </w:t>
      </w:r>
      <w:r w:rsidRPr="00B9301D">
        <w:t>towaru</w:t>
      </w:r>
      <w:r>
        <w:rPr>
          <w:b/>
        </w:rPr>
        <w:t xml:space="preserve"> </w:t>
      </w:r>
      <w:r w:rsidRPr="002A11E1">
        <w:t>krótszego niż minimalny spowoduje odrzucenie oferty jako niezgodnej z treścią SIWZ.</w:t>
      </w:r>
    </w:p>
    <w:p w:rsidR="006968D7" w:rsidRPr="002A11E1" w:rsidRDefault="006968D7" w:rsidP="001F0822">
      <w:pPr>
        <w:pStyle w:val="Bezodstpw"/>
        <w:spacing w:line="276" w:lineRule="auto"/>
        <w:jc w:val="both"/>
      </w:pPr>
      <w:r w:rsidRPr="002A11E1">
        <w:t xml:space="preserve">Wykonawca powinien zaoferować </w:t>
      </w:r>
      <w:r>
        <w:t xml:space="preserve">termin </w:t>
      </w:r>
      <w:r w:rsidR="009900EA">
        <w:rPr>
          <w:b/>
        </w:rPr>
        <w:t xml:space="preserve">gwarancji/rękojmi </w:t>
      </w:r>
      <w:r w:rsidRPr="002A11E1">
        <w:t xml:space="preserve">towaru w </w:t>
      </w:r>
      <w:r w:rsidR="009900EA" w:rsidRPr="009900EA">
        <w:rPr>
          <w:b/>
        </w:rPr>
        <w:t>pełnych</w:t>
      </w:r>
      <w:r w:rsidR="009900EA">
        <w:t xml:space="preserve"> </w:t>
      </w:r>
      <w:r w:rsidRPr="002A11E1">
        <w:t xml:space="preserve">miesiącach, ściśle wg wymagań Zamawiającego (w podanym wyżej zakresie ). </w:t>
      </w:r>
    </w:p>
    <w:p w:rsidR="006F63B8" w:rsidRDefault="006968D7" w:rsidP="001F0822">
      <w:pPr>
        <w:pStyle w:val="Bezodstpw"/>
        <w:spacing w:line="276" w:lineRule="auto"/>
        <w:jc w:val="both"/>
      </w:pPr>
      <w:r w:rsidRPr="002A11E1">
        <w:t xml:space="preserve">W przypadku zaoferowania </w:t>
      </w:r>
      <w:r>
        <w:t>terminu</w:t>
      </w:r>
      <w:r w:rsidRPr="002A11E1">
        <w:t xml:space="preserve"> </w:t>
      </w:r>
      <w:r w:rsidR="009900EA">
        <w:rPr>
          <w:b/>
        </w:rPr>
        <w:t xml:space="preserve">gwarancji/rękojmi </w:t>
      </w:r>
      <w:r w:rsidR="009900EA" w:rsidRPr="002A11E1">
        <w:t xml:space="preserve">towaru </w:t>
      </w:r>
      <w:r w:rsidRPr="002A11E1">
        <w:t>dłuższego niż maksymalny np.</w:t>
      </w:r>
      <w:r w:rsidR="009C5243">
        <w:t xml:space="preserve"> </w:t>
      </w:r>
      <w:r w:rsidR="009900EA">
        <w:t>w pakiecie nr 1</w:t>
      </w:r>
      <w:r w:rsidRPr="002A11E1">
        <w:t xml:space="preserve"> </w:t>
      </w:r>
      <w:r w:rsidR="009C5243">
        <w:t>- 1</w:t>
      </w:r>
      <w:r>
        <w:t xml:space="preserve">5 miesięcy, </w:t>
      </w:r>
      <w:r w:rsidRPr="002A11E1">
        <w:t xml:space="preserve">Zamawiający do obliczeń przyjmie termin </w:t>
      </w:r>
      <w:r w:rsidR="009C5243">
        <w:t>12</w:t>
      </w:r>
      <w:r>
        <w:t xml:space="preserve"> miesięcy</w:t>
      </w:r>
      <w:r w:rsidR="007E78D6">
        <w:t xml:space="preserve"> i przyzna odpowiednią ilość  pkt.</w:t>
      </w:r>
      <w:r w:rsidRPr="002A11E1">
        <w:t xml:space="preserve">, natomiast do umowy ostatecznej zostanie wpisany termin  </w:t>
      </w:r>
      <w:r w:rsidR="009C5243">
        <w:rPr>
          <w:b/>
        </w:rPr>
        <w:t xml:space="preserve">gwarancji/rękojmi </w:t>
      </w:r>
      <w:r w:rsidR="009C5243" w:rsidRPr="002A11E1">
        <w:t xml:space="preserve">towaru </w:t>
      </w:r>
      <w:r w:rsidRPr="002A11E1">
        <w:t>zaoferowany przez wykonawcę</w:t>
      </w:r>
      <w:r w:rsidR="009C5243">
        <w:t xml:space="preserve"> (15 miesięcy)</w:t>
      </w:r>
      <w:r w:rsidRPr="002A11E1">
        <w:t>.</w:t>
      </w:r>
    </w:p>
    <w:p w:rsidR="006F63B8" w:rsidRPr="00B3528D" w:rsidRDefault="006F63B8" w:rsidP="001F0822">
      <w:pPr>
        <w:pStyle w:val="Bezodstpw"/>
        <w:spacing w:line="276" w:lineRule="auto"/>
        <w:jc w:val="both"/>
      </w:pPr>
      <w:r w:rsidRPr="00A33F1B">
        <w:t>W przypadku braku wpisu w Formularzu oferty terminu gwarancji / rękojmi towaru, Zamawiający przyjmie do oceny i porównania ofert minimalny termin gwaran</w:t>
      </w:r>
      <w:r>
        <w:t xml:space="preserve">cji / rękojmi towaru wynoszący </w:t>
      </w:r>
      <w:r w:rsidR="009C5243">
        <w:t>dla pakiet</w:t>
      </w:r>
      <w:r w:rsidR="007E78D6">
        <w:t>u nr 1</w:t>
      </w:r>
      <w:r w:rsidR="009C5243">
        <w:t xml:space="preserve"> </w:t>
      </w:r>
      <w:r w:rsidR="00032DF6">
        <w:t xml:space="preserve"> – 6 miesięcy, dla pakietu </w:t>
      </w:r>
      <w:r w:rsidR="007E78D6">
        <w:t>nr 2</w:t>
      </w:r>
      <w:r w:rsidR="00032DF6">
        <w:t xml:space="preserve"> – 24 miesiące;</w:t>
      </w:r>
      <w:r>
        <w:t xml:space="preserve"> i przyzna odpowiednią ilość  pkt. Do umowy ostatecznej zostanie wpisany minimalny </w:t>
      </w:r>
      <w:r w:rsidRPr="00A33F1B">
        <w:t>terminu gwarancji / rękojmi towaru</w:t>
      </w:r>
      <w:r>
        <w:t>.</w:t>
      </w:r>
    </w:p>
    <w:p w:rsidR="006F63B8" w:rsidRDefault="006F63B8" w:rsidP="006968D7">
      <w:pPr>
        <w:ind w:left="851" w:hanging="142"/>
        <w:jc w:val="both"/>
      </w:pPr>
    </w:p>
    <w:p w:rsidR="00C51E74" w:rsidRDefault="00C51E74" w:rsidP="006968D7">
      <w:pPr>
        <w:tabs>
          <w:tab w:val="left" w:pos="426"/>
        </w:tabs>
        <w:jc w:val="both"/>
        <w:rPr>
          <w:sz w:val="28"/>
        </w:rPr>
      </w:pPr>
    </w:p>
    <w:p w:rsidR="007E78D6" w:rsidRPr="00686702" w:rsidRDefault="007E78D6" w:rsidP="001F0822">
      <w:pPr>
        <w:pStyle w:val="Akapitzlist"/>
        <w:numPr>
          <w:ilvl w:val="1"/>
          <w:numId w:val="30"/>
        </w:numPr>
        <w:tabs>
          <w:tab w:val="left" w:pos="426"/>
        </w:tabs>
        <w:ind w:left="426"/>
        <w:jc w:val="both"/>
        <w:rPr>
          <w:rFonts w:ascii="Times New Roman" w:hAnsi="Times New Roman"/>
          <w:sz w:val="24"/>
          <w:szCs w:val="24"/>
        </w:rPr>
      </w:pPr>
      <w:r w:rsidRPr="006968D7">
        <w:rPr>
          <w:rFonts w:ascii="Times New Roman" w:hAnsi="Times New Roman"/>
          <w:b/>
          <w:sz w:val="24"/>
          <w:szCs w:val="24"/>
        </w:rPr>
        <w:t>Termin dostawy towaru</w:t>
      </w:r>
      <w:r w:rsidR="0035473D">
        <w:rPr>
          <w:rFonts w:ascii="Times New Roman" w:hAnsi="Times New Roman"/>
          <w:b/>
          <w:sz w:val="24"/>
          <w:szCs w:val="24"/>
        </w:rPr>
        <w:t xml:space="preserve"> (dotyczy również dostawy reklamacyjnej)</w:t>
      </w:r>
      <w:r w:rsidRPr="006968D7">
        <w:rPr>
          <w:rFonts w:ascii="Times New Roman" w:hAnsi="Times New Roman"/>
          <w:b/>
          <w:sz w:val="24"/>
          <w:szCs w:val="24"/>
        </w:rPr>
        <w:t xml:space="preserve"> </w:t>
      </w:r>
      <w:r w:rsidRPr="006968D7">
        <w:rPr>
          <w:rFonts w:ascii="Times New Roman" w:hAnsi="Times New Roman"/>
          <w:sz w:val="24"/>
          <w:szCs w:val="24"/>
        </w:rPr>
        <w:t>-</w:t>
      </w:r>
      <w:r w:rsidRPr="006968D7">
        <w:rPr>
          <w:rFonts w:ascii="Times New Roman" w:hAnsi="Times New Roman"/>
          <w:b/>
          <w:sz w:val="24"/>
          <w:szCs w:val="24"/>
        </w:rPr>
        <w:t xml:space="preserve"> </w:t>
      </w:r>
      <w:r w:rsidRPr="006968D7">
        <w:rPr>
          <w:rFonts w:ascii="Times New Roman" w:hAnsi="Times New Roman"/>
          <w:sz w:val="24"/>
          <w:szCs w:val="24"/>
          <w:u w:val="single"/>
        </w:rPr>
        <w:t xml:space="preserve">należy wpisać oferowany termin dostawy w dniach </w:t>
      </w:r>
    </w:p>
    <w:p w:rsidR="001F0822" w:rsidRPr="001F0822" w:rsidRDefault="007E78D6" w:rsidP="001F0822">
      <w:pPr>
        <w:spacing w:line="276" w:lineRule="auto"/>
        <w:ind w:left="720"/>
        <w:jc w:val="both"/>
        <w:rPr>
          <w:b/>
        </w:rPr>
      </w:pPr>
      <w:r w:rsidRPr="00227EF5">
        <w:t xml:space="preserve"> </w:t>
      </w:r>
      <w:r w:rsidRPr="008C0B1D">
        <w:rPr>
          <w:b/>
        </w:rPr>
        <w:t>(</w:t>
      </w:r>
      <w:r>
        <w:rPr>
          <w:b/>
        </w:rPr>
        <w:t xml:space="preserve">min. 1 dzień </w:t>
      </w:r>
      <w:r w:rsidRPr="008C0B1D">
        <w:rPr>
          <w:b/>
        </w:rPr>
        <w:t xml:space="preserve">max. </w:t>
      </w:r>
      <w:r>
        <w:rPr>
          <w:b/>
        </w:rPr>
        <w:t xml:space="preserve">5 dni) </w:t>
      </w:r>
    </w:p>
    <w:p w:rsidR="007E78D6" w:rsidRPr="006968D7" w:rsidRDefault="007E78D6" w:rsidP="007E78D6">
      <w:pPr>
        <w:spacing w:line="276" w:lineRule="auto"/>
        <w:ind w:left="1080"/>
      </w:pPr>
      <w:r w:rsidRPr="006968D7">
        <w:rPr>
          <w:b/>
        </w:rPr>
        <w:t xml:space="preserve">                           </w:t>
      </w:r>
      <w:r w:rsidRPr="006968D7">
        <w:rPr>
          <w:b/>
          <w:noProof/>
          <w:position w:val="-30"/>
        </w:rPr>
        <w:drawing>
          <wp:inline distT="0" distB="0" distL="0" distR="0" wp14:anchorId="44C03F53" wp14:editId="1E4A2F2B">
            <wp:extent cx="1638300" cy="447675"/>
            <wp:effectExtent l="1905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6968D7">
        <w:t xml:space="preserve"> · 100 pkt. </w:t>
      </w:r>
    </w:p>
    <w:p w:rsidR="007E78D6" w:rsidRPr="006968D7" w:rsidRDefault="007E78D6" w:rsidP="007E78D6">
      <w:pPr>
        <w:tabs>
          <w:tab w:val="left" w:pos="993"/>
        </w:tabs>
        <w:spacing w:line="276" w:lineRule="auto"/>
        <w:ind w:left="1080"/>
        <w:jc w:val="both"/>
      </w:pPr>
      <w:r w:rsidRPr="006968D7">
        <w:t>W</w:t>
      </w:r>
      <w:r w:rsidRPr="006968D7">
        <w:tab/>
        <w:t xml:space="preserve">  - waga kryterium (%)</w:t>
      </w:r>
    </w:p>
    <w:p w:rsidR="007E78D6" w:rsidRPr="006968D7" w:rsidRDefault="007E78D6" w:rsidP="007E78D6">
      <w:pPr>
        <w:tabs>
          <w:tab w:val="left" w:pos="993"/>
        </w:tabs>
        <w:spacing w:line="276" w:lineRule="auto"/>
        <w:ind w:left="1080"/>
        <w:jc w:val="both"/>
      </w:pPr>
      <w:proofErr w:type="spellStart"/>
      <w:r w:rsidRPr="006968D7">
        <w:t>T</w:t>
      </w:r>
      <w:r w:rsidRPr="006968D7">
        <w:rPr>
          <w:vertAlign w:val="subscript"/>
        </w:rPr>
        <w:t>min</w:t>
      </w:r>
      <w:proofErr w:type="spellEnd"/>
      <w:r w:rsidRPr="006968D7">
        <w:rPr>
          <w:vertAlign w:val="subscript"/>
        </w:rPr>
        <w:t xml:space="preserve">   </w:t>
      </w:r>
      <w:r w:rsidRPr="006968D7">
        <w:t>- minimalny termin dostawy w zbiorze ofert</w:t>
      </w:r>
    </w:p>
    <w:p w:rsidR="007E78D6" w:rsidRDefault="007E78D6" w:rsidP="007E78D6">
      <w:pPr>
        <w:spacing w:line="276" w:lineRule="auto"/>
        <w:ind w:left="1080"/>
        <w:jc w:val="both"/>
      </w:pPr>
      <w:proofErr w:type="spellStart"/>
      <w:r w:rsidRPr="006968D7">
        <w:t>T</w:t>
      </w:r>
      <w:r w:rsidRPr="006968D7">
        <w:rPr>
          <w:vertAlign w:val="subscript"/>
        </w:rPr>
        <w:t>n</w:t>
      </w:r>
      <w:proofErr w:type="spellEnd"/>
      <w:r w:rsidRPr="006968D7">
        <w:rPr>
          <w:vertAlign w:val="subscript"/>
        </w:rPr>
        <w:tab/>
        <w:t xml:space="preserve">    </w:t>
      </w:r>
      <w:r w:rsidRPr="006968D7">
        <w:t>- termin dostawy w danej ofercie</w:t>
      </w:r>
    </w:p>
    <w:p w:rsidR="001F0822" w:rsidRPr="006968D7" w:rsidRDefault="001F0822" w:rsidP="007E78D6">
      <w:pPr>
        <w:spacing w:line="276" w:lineRule="auto"/>
        <w:ind w:left="1080"/>
        <w:jc w:val="both"/>
      </w:pPr>
    </w:p>
    <w:p w:rsidR="007E78D6" w:rsidRDefault="007E78D6" w:rsidP="001F0822">
      <w:pPr>
        <w:tabs>
          <w:tab w:val="left" w:pos="993"/>
        </w:tabs>
        <w:spacing w:line="276" w:lineRule="auto"/>
        <w:ind w:left="426"/>
        <w:jc w:val="both"/>
      </w:pPr>
      <w:r w:rsidRPr="006968D7">
        <w:t>Zaoferowanie terminu</w:t>
      </w:r>
      <w:r w:rsidRPr="006968D7">
        <w:rPr>
          <w:b/>
        </w:rPr>
        <w:t xml:space="preserve"> dostawy towaru </w:t>
      </w:r>
      <w:r w:rsidRPr="006968D7">
        <w:rPr>
          <w:u w:val="single"/>
        </w:rPr>
        <w:t xml:space="preserve">dłuższego niż </w:t>
      </w:r>
      <w:r>
        <w:rPr>
          <w:u w:val="single"/>
        </w:rPr>
        <w:t>terminy maksymalne</w:t>
      </w:r>
      <w:r w:rsidRPr="006968D7">
        <w:t xml:space="preserve"> spowoduje odrzucenie oferty jako niezgodnej z treścią SIWZ.</w:t>
      </w:r>
      <w:r>
        <w:t xml:space="preserve"> Wykonawca powinien zaoferować termin dostawy towaru w dniach, ściśle wg wymagań Zamawiającego tj. 1 dzień lub 2 dni lub 3 dni lub 4 dni lub 5 dni.</w:t>
      </w:r>
    </w:p>
    <w:p w:rsidR="007E78D6" w:rsidRPr="006968D7" w:rsidRDefault="007E78D6" w:rsidP="001F0822">
      <w:pPr>
        <w:tabs>
          <w:tab w:val="left" w:pos="993"/>
        </w:tabs>
        <w:spacing w:line="276" w:lineRule="auto"/>
        <w:ind w:left="426"/>
        <w:jc w:val="both"/>
      </w:pPr>
      <w:r>
        <w:t>W przypadku braku wpisu w Formularzu oferty terminu dostawy towaru, Zamawiający przyjmie do oceny i porównania ofert maksymalna liczbę dni wynoszącą 5 dni i przyzna odpowiednią ilość punktów.</w:t>
      </w:r>
    </w:p>
    <w:p w:rsidR="00D40924" w:rsidRDefault="00D40924" w:rsidP="006968D7">
      <w:pPr>
        <w:ind w:left="709" w:hanging="283"/>
        <w:jc w:val="both"/>
      </w:pPr>
    </w:p>
    <w:p w:rsidR="006968D7" w:rsidRPr="00AE397A" w:rsidRDefault="00D40924" w:rsidP="001F0822">
      <w:pPr>
        <w:spacing w:line="276" w:lineRule="auto"/>
        <w:ind w:left="426" w:hanging="283"/>
        <w:jc w:val="both"/>
        <w:rPr>
          <w:b/>
          <w:szCs w:val="20"/>
        </w:rPr>
      </w:pPr>
      <w:r w:rsidRPr="00AE397A">
        <w:rPr>
          <w:rFonts w:eastAsia="Calibri"/>
          <w:b/>
          <w:lang w:eastAsia="en-US"/>
        </w:rPr>
        <w:t xml:space="preserve">2.6. </w:t>
      </w:r>
      <w:r w:rsidR="006968D7" w:rsidRPr="00AE397A">
        <w:rPr>
          <w:rFonts w:eastAsia="Calibri"/>
          <w:b/>
          <w:lang w:eastAsia="en-US"/>
        </w:rPr>
        <w:t xml:space="preserve">Punkty </w:t>
      </w:r>
      <w:r w:rsidR="006968D7" w:rsidRPr="00AE397A">
        <w:rPr>
          <w:b/>
        </w:rPr>
        <w:t xml:space="preserve">za </w:t>
      </w:r>
      <w:r w:rsidR="006968D7" w:rsidRPr="00AE397A">
        <w:rPr>
          <w:b/>
          <w:szCs w:val="20"/>
        </w:rPr>
        <w:t>wysokość kary um</w:t>
      </w:r>
      <w:r w:rsidR="005A37C3" w:rsidRPr="00AE397A">
        <w:rPr>
          <w:b/>
          <w:szCs w:val="20"/>
        </w:rPr>
        <w:t>ownej za opóźnienie w dostawie</w:t>
      </w:r>
      <w:r w:rsidR="006968D7" w:rsidRPr="00AE397A">
        <w:rPr>
          <w:b/>
          <w:szCs w:val="20"/>
        </w:rPr>
        <w:t xml:space="preserve"> towaru za każdy dzień opóźnienia </w:t>
      </w:r>
      <w:r w:rsidR="00AE397A" w:rsidRPr="00AE397A">
        <w:rPr>
          <w:b/>
          <w:szCs w:val="20"/>
        </w:rPr>
        <w:t xml:space="preserve">w dostawie i dostawie reklamacyjnej </w:t>
      </w:r>
      <w:r w:rsidR="006968D7" w:rsidRPr="00AE397A">
        <w:rPr>
          <w:b/>
          <w:szCs w:val="20"/>
        </w:rPr>
        <w:t xml:space="preserve">(minimum 0,5 % </w:t>
      </w:r>
      <w:r w:rsidR="006968D7" w:rsidRPr="00AE397A">
        <w:t xml:space="preserve">ceny brutto gwarantowanej części </w:t>
      </w:r>
      <w:r w:rsidRPr="00AE397A">
        <w:t>pakietu</w:t>
      </w:r>
      <w:r w:rsidR="006968D7" w:rsidRPr="00AE397A">
        <w:t xml:space="preserve"> </w:t>
      </w:r>
      <w:r w:rsidR="006968D7" w:rsidRPr="00AE397A">
        <w:rPr>
          <w:szCs w:val="20"/>
        </w:rPr>
        <w:t>za dzień opóźnienia</w:t>
      </w:r>
      <w:r w:rsidR="006968D7" w:rsidRPr="00AE397A">
        <w:rPr>
          <w:b/>
          <w:szCs w:val="20"/>
        </w:rPr>
        <w:t xml:space="preserve"> – max 3% </w:t>
      </w:r>
      <w:r w:rsidR="006968D7" w:rsidRPr="00AE397A">
        <w:t xml:space="preserve">ceny brutto gwarantowanej części </w:t>
      </w:r>
      <w:r w:rsidRPr="00AE397A">
        <w:t>pakietu</w:t>
      </w:r>
      <w:r w:rsidR="006968D7" w:rsidRPr="00AE397A">
        <w:t xml:space="preserve"> </w:t>
      </w:r>
      <w:r w:rsidR="006968D7" w:rsidRPr="00AE397A">
        <w:rPr>
          <w:szCs w:val="20"/>
        </w:rPr>
        <w:t>za dzień opóźnienia</w:t>
      </w:r>
      <w:r w:rsidR="006968D7" w:rsidRPr="00AE397A">
        <w:rPr>
          <w:b/>
          <w:szCs w:val="20"/>
        </w:rPr>
        <w:t xml:space="preserve">) </w:t>
      </w:r>
      <w:r w:rsidR="001F0822">
        <w:t>wyliczamy wg wzoru:</w:t>
      </w:r>
    </w:p>
    <w:p w:rsidR="006968D7" w:rsidRPr="00AE397A" w:rsidRDefault="006968D7" w:rsidP="006968D7">
      <w:pPr>
        <w:ind w:left="1080"/>
      </w:pPr>
      <w:r w:rsidRPr="00AE397A">
        <w:rPr>
          <w:b/>
        </w:rPr>
        <w:lastRenderedPageBreak/>
        <w:t xml:space="preserve">                           </w:t>
      </w:r>
      <w:r w:rsidRPr="00AE397A">
        <w:rPr>
          <w:b/>
          <w:position w:val="-30"/>
        </w:rPr>
        <w:object w:dxaOrig="2659" w:dyaOrig="700">
          <v:shape id="_x0000_i1026" type="#_x0000_t75" style="width:134.25pt;height:35.25pt" o:ole="" fillcolor="window">
            <v:imagedata r:id="rId16" o:title=""/>
          </v:shape>
          <o:OLEObject Type="Embed" ProgID="Equation.3" ShapeID="_x0000_i1026" DrawAspect="Content" ObjectID="_1592987412" r:id="rId17"/>
        </w:object>
      </w:r>
      <w:r w:rsidRPr="00AE397A">
        <w:t xml:space="preserve"> · 100 pkt. </w:t>
      </w:r>
    </w:p>
    <w:p w:rsidR="006968D7" w:rsidRPr="00AE397A" w:rsidRDefault="006968D7" w:rsidP="006968D7">
      <w:pPr>
        <w:tabs>
          <w:tab w:val="left" w:pos="993"/>
        </w:tabs>
        <w:ind w:left="993"/>
        <w:jc w:val="both"/>
      </w:pPr>
      <w:r w:rsidRPr="00AE397A">
        <w:t>W    – waga kryterium (%)</w:t>
      </w:r>
    </w:p>
    <w:p w:rsidR="006968D7" w:rsidRPr="00AE397A" w:rsidRDefault="006968D7" w:rsidP="006968D7">
      <w:pPr>
        <w:tabs>
          <w:tab w:val="left" w:pos="993"/>
        </w:tabs>
        <w:ind w:left="993"/>
        <w:jc w:val="both"/>
      </w:pPr>
      <w:proofErr w:type="spellStart"/>
      <w:r w:rsidRPr="00AE397A">
        <w:t>K</w:t>
      </w:r>
      <w:r w:rsidRPr="00AE397A">
        <w:rPr>
          <w:vertAlign w:val="subscript"/>
        </w:rPr>
        <w:t>n</w:t>
      </w:r>
      <w:proofErr w:type="spellEnd"/>
      <w:r w:rsidRPr="00AE397A">
        <w:rPr>
          <w:vertAlign w:val="subscript"/>
        </w:rPr>
        <w:t xml:space="preserve">  </w:t>
      </w:r>
      <w:r w:rsidRPr="00AE397A">
        <w:t>– oferowany % kary umownej danej oferty</w:t>
      </w:r>
    </w:p>
    <w:p w:rsidR="006968D7" w:rsidRPr="00AE397A" w:rsidRDefault="006968D7" w:rsidP="006968D7">
      <w:pPr>
        <w:tabs>
          <w:tab w:val="left" w:pos="993"/>
        </w:tabs>
        <w:ind w:left="993"/>
        <w:jc w:val="both"/>
      </w:pPr>
      <w:proofErr w:type="spellStart"/>
      <w:r w:rsidRPr="00AE397A">
        <w:t>K</w:t>
      </w:r>
      <w:r w:rsidRPr="00AE397A">
        <w:rPr>
          <w:vertAlign w:val="subscript"/>
        </w:rPr>
        <w:t>max</w:t>
      </w:r>
      <w:proofErr w:type="spellEnd"/>
      <w:r w:rsidRPr="00AE397A">
        <w:rPr>
          <w:vertAlign w:val="subscript"/>
        </w:rPr>
        <w:t xml:space="preserve"> </w:t>
      </w:r>
      <w:r w:rsidRPr="00AE397A">
        <w:t>– oferowany maksymalny % kary umownej w zbiorze ofert</w:t>
      </w:r>
    </w:p>
    <w:p w:rsidR="006968D7" w:rsidRPr="00AE397A" w:rsidRDefault="006968D7" w:rsidP="006968D7">
      <w:pPr>
        <w:ind w:left="993"/>
        <w:jc w:val="both"/>
      </w:pPr>
    </w:p>
    <w:p w:rsidR="006968D7" w:rsidRPr="00AE397A" w:rsidRDefault="006968D7" w:rsidP="001F0822">
      <w:pPr>
        <w:spacing w:line="276" w:lineRule="auto"/>
        <w:ind w:left="709"/>
        <w:jc w:val="both"/>
      </w:pPr>
      <w:r w:rsidRPr="00AE397A">
        <w:t xml:space="preserve">Zaoferowanie </w:t>
      </w:r>
      <w:r w:rsidRPr="00AE397A">
        <w:rPr>
          <w:b/>
          <w:szCs w:val="20"/>
        </w:rPr>
        <w:t xml:space="preserve">kary umownej za opóźnienie w dostawie i dostawie reklamacyjnej towaru za każdy dzień opóźnienia poniżej 0,5 % </w:t>
      </w:r>
      <w:r w:rsidRPr="00AE397A">
        <w:t>ceny brutto gwarantowanej części pakietu,</w:t>
      </w:r>
      <w:r w:rsidRPr="00AE397A">
        <w:rPr>
          <w:b/>
          <w:szCs w:val="20"/>
        </w:rPr>
        <w:t xml:space="preserve"> </w:t>
      </w:r>
      <w:r w:rsidRPr="00AE397A">
        <w:rPr>
          <w:szCs w:val="20"/>
        </w:rPr>
        <w:t xml:space="preserve">spowoduje odrzucenie oferty jako niezgodnej z treścią SIWZ. </w:t>
      </w:r>
      <w:r w:rsidRPr="00AE397A">
        <w:t xml:space="preserve">W przypadku zaoferowania przez wykonawcę </w:t>
      </w:r>
      <w:r w:rsidRPr="00AE397A">
        <w:rPr>
          <w:b/>
          <w:szCs w:val="20"/>
        </w:rPr>
        <w:t>kary um</w:t>
      </w:r>
      <w:r w:rsidR="00AE397A">
        <w:rPr>
          <w:b/>
          <w:szCs w:val="20"/>
        </w:rPr>
        <w:t xml:space="preserve">ownej za opóźnienie w dostawie </w:t>
      </w:r>
      <w:r w:rsidRPr="00AE397A">
        <w:rPr>
          <w:b/>
          <w:szCs w:val="20"/>
        </w:rPr>
        <w:t xml:space="preserve">i dostawie reklamacyjnej towaru powyżej 3 % </w:t>
      </w:r>
      <w:r w:rsidRPr="00AE397A">
        <w:t xml:space="preserve">(np. 5 %) </w:t>
      </w:r>
      <w:r w:rsidRPr="00AE397A">
        <w:rPr>
          <w:szCs w:val="20"/>
        </w:rPr>
        <w:t>za każdy dzień opóźnienia</w:t>
      </w:r>
      <w:r w:rsidRPr="00AE397A">
        <w:t>– do wzoru zostanie podstawiony max. % kary (3%), a do umowy ostatecznej zostanie wpisany faktycznie zaoferowany % kary umownej (5%).</w:t>
      </w:r>
    </w:p>
    <w:p w:rsidR="00F17D44" w:rsidRPr="00AE397A" w:rsidRDefault="00F17D44" w:rsidP="001F0822">
      <w:pPr>
        <w:tabs>
          <w:tab w:val="left" w:pos="993"/>
        </w:tabs>
        <w:spacing w:line="276" w:lineRule="auto"/>
        <w:ind w:left="709"/>
        <w:jc w:val="both"/>
      </w:pPr>
      <w:r w:rsidRPr="00AE397A">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 Do umowy ostatecznej zostanie wpisane 0,5%.</w:t>
      </w:r>
    </w:p>
    <w:p w:rsidR="00F17D44" w:rsidRPr="004204F3" w:rsidRDefault="00F17D44" w:rsidP="006968D7">
      <w:pPr>
        <w:ind w:left="709"/>
        <w:jc w:val="both"/>
        <w:rPr>
          <w:b/>
          <w:color w:val="000000"/>
          <w:szCs w:val="20"/>
        </w:rPr>
      </w:pPr>
    </w:p>
    <w:p w:rsidR="00804953" w:rsidRDefault="00804953" w:rsidP="00686DCB">
      <w:pPr>
        <w:jc w:val="both"/>
        <w:rPr>
          <w:b/>
        </w:rPr>
      </w:pPr>
    </w:p>
    <w:p w:rsidR="00FD2FD2" w:rsidRPr="00686DCB" w:rsidRDefault="001F0822" w:rsidP="00686DCB">
      <w:pPr>
        <w:jc w:val="both"/>
      </w:pPr>
      <w:r>
        <w:rPr>
          <w:b/>
        </w:rPr>
        <w:t>2.7</w:t>
      </w:r>
      <w:r w:rsidR="00686DCB">
        <w:rPr>
          <w:b/>
        </w:rPr>
        <w:t xml:space="preserve">. </w:t>
      </w:r>
      <w:r w:rsidR="00FD2FD2" w:rsidRPr="00686DCB">
        <w:rPr>
          <w:b/>
        </w:rPr>
        <w:t>Ocena końcowa oferty</w:t>
      </w:r>
      <w:r w:rsidR="00FD2FD2" w:rsidRPr="00686DCB">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686DCB" w:rsidRDefault="005A272B" w:rsidP="005A272B">
      <w:pPr>
        <w:pStyle w:val="Akapitzlist"/>
        <w:tabs>
          <w:tab w:val="left" w:pos="567"/>
        </w:tabs>
        <w:spacing w:after="0" w:line="240" w:lineRule="auto"/>
        <w:ind w:left="66"/>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6C4268">
      <w:pPr>
        <w:numPr>
          <w:ilvl w:val="0"/>
          <w:numId w:val="12"/>
        </w:numPr>
        <w:spacing w:line="276" w:lineRule="auto"/>
        <w:ind w:left="709"/>
        <w:jc w:val="both"/>
      </w:pPr>
      <w:r w:rsidRPr="008225A8">
        <w:t>odpowiada wszystkim wymaganiom przedstawionym w PZP,</w:t>
      </w:r>
    </w:p>
    <w:p w:rsidR="005A272B" w:rsidRPr="008225A8" w:rsidRDefault="005A272B" w:rsidP="006C4268">
      <w:pPr>
        <w:numPr>
          <w:ilvl w:val="0"/>
          <w:numId w:val="12"/>
        </w:numPr>
        <w:spacing w:line="276" w:lineRule="auto"/>
        <w:ind w:left="709"/>
        <w:jc w:val="both"/>
      </w:pPr>
      <w:r w:rsidRPr="008225A8">
        <w:t xml:space="preserve">jest zgodna z treścią SIWZ, </w:t>
      </w:r>
    </w:p>
    <w:p w:rsidR="005A272B" w:rsidRPr="008225A8" w:rsidRDefault="005A272B" w:rsidP="006C4268">
      <w:pPr>
        <w:numPr>
          <w:ilvl w:val="0"/>
          <w:numId w:val="12"/>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 xml:space="preserve">Rozdział </w:t>
      </w:r>
      <w:r w:rsidR="00DA591B">
        <w:rPr>
          <w:b/>
        </w:rPr>
        <w:t>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 xml:space="preserve">Załącznik </w:t>
      </w:r>
      <w:r w:rsidR="00092E19">
        <w:rPr>
          <w:b/>
        </w:rPr>
        <w:t xml:space="preserve">nr </w:t>
      </w:r>
      <w:r w:rsidRPr="000D7AB1">
        <w:rPr>
          <w:b/>
        </w:rPr>
        <w:t>3</w:t>
      </w:r>
      <w:r w:rsidR="00092E19">
        <w:rPr>
          <w:b/>
        </w:rPr>
        <w:t xml:space="preserve"> do SIWZ</w:t>
      </w:r>
      <w:r w:rsidRPr="000D7AB1">
        <w:rPr>
          <w:b/>
        </w:rPr>
        <w:t>,</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w:t>
      </w:r>
      <w:r w:rsidRPr="00FE5865">
        <w:lastRenderedPageBreak/>
        <w:t>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E2568" w:rsidRDefault="00AE2568" w:rsidP="00AE2568">
      <w:pPr>
        <w:numPr>
          <w:ilvl w:val="0"/>
          <w:numId w:val="5"/>
        </w:numPr>
        <w:spacing w:line="276" w:lineRule="auto"/>
        <w:jc w:val="both"/>
      </w:pPr>
      <w:r w:rsidRPr="002F4294">
        <w:t xml:space="preserve">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w:t>
      </w:r>
      <w:r w:rsidRPr="002F4294">
        <w:rPr>
          <w:rStyle w:val="Pogrubienie"/>
        </w:rPr>
        <w:t>gwarancje wdrożenia odpowiednich środków technicznych i organizacyjnych, by przetwarzanie spełniało wymogi RODO i chroniło prawa osób, których dane dotyczą</w:t>
      </w:r>
      <w:r w:rsidRPr="002F4294">
        <w:t>.</w:t>
      </w:r>
      <w:r w:rsidRPr="00AE2568">
        <w:t xml:space="preserve"> </w:t>
      </w:r>
    </w:p>
    <w:p w:rsidR="00AE2568" w:rsidRDefault="00AE2568" w:rsidP="00AE2568">
      <w:pPr>
        <w:numPr>
          <w:ilvl w:val="0"/>
          <w:numId w:val="5"/>
        </w:numPr>
        <w:spacing w:line="276" w:lineRule="auto"/>
        <w:jc w:val="both"/>
      </w:pPr>
      <w:r w:rsidRPr="0090729B">
        <w:t>Wynagrodzenie nie podlega waloryzacji</w:t>
      </w:r>
      <w:r>
        <w:t xml:space="preserve"> przez okres 12 miesięcy</w:t>
      </w:r>
      <w:r w:rsidRPr="0090729B">
        <w:t>.</w:t>
      </w:r>
    </w:p>
    <w:p w:rsidR="00DE1507" w:rsidRDefault="00AE2568" w:rsidP="00AE2568">
      <w:pPr>
        <w:numPr>
          <w:ilvl w:val="0"/>
          <w:numId w:val="5"/>
        </w:numPr>
        <w:spacing w:line="276" w:lineRule="auto"/>
        <w:jc w:val="both"/>
      </w:pPr>
      <w:r w:rsidRPr="008C3192">
        <w:t xml:space="preserve">Zamawiający dopuszcza w formie aneksu wydłużenie terminu obowiązywania umowy nie więcej jednak </w:t>
      </w:r>
      <w:r w:rsidRPr="009A6A6E">
        <w:t xml:space="preserve">niż o </w:t>
      </w:r>
      <w:r>
        <w:t>6</w:t>
      </w:r>
      <w:r w:rsidRPr="009A6A6E">
        <w:t xml:space="preserve"> miesięcy od daty jej </w:t>
      </w:r>
      <w:r w:rsidRPr="00FE2AEB">
        <w:t>zakończenia przy czym wyn</w:t>
      </w:r>
      <w:r w:rsidRPr="00245947">
        <w:t>agrodzenie Wykonawcy, o którym mowa w: Załączniku nr 3</w:t>
      </w:r>
      <w:r>
        <w:t xml:space="preserve"> </w:t>
      </w:r>
      <w:r w:rsidR="00092E19">
        <w:t xml:space="preserve">do SIWZ </w:t>
      </w:r>
      <w:r>
        <w:t>(</w:t>
      </w:r>
      <w:r w:rsidRPr="00245947">
        <w:t>wz</w:t>
      </w:r>
      <w:r>
        <w:t>ór</w:t>
      </w:r>
      <w:r w:rsidRPr="00245947">
        <w:t xml:space="preserve"> umowy</w:t>
      </w:r>
      <w:r>
        <w:t>)</w:t>
      </w:r>
      <w:r w:rsidRPr="00245947">
        <w:t xml:space="preserve"> może</w:t>
      </w:r>
      <w:r w:rsidRPr="00CC610D">
        <w:t xml:space="preserve"> podlegać waloryzacji w trakcie obowiązywania umowy w przypadku zmiany wysokości minimalnego wynagrodzenia za pracę ustalonego</w:t>
      </w:r>
      <w:r w:rsidRPr="00FE2AEB">
        <w:t xml:space="preserve"> na podstawie art. 2 ust. 3-5 ustawy</w:t>
      </w:r>
      <w:r w:rsidRPr="008C3192">
        <w:t xml:space="preserve"> z dnia 10 października 2002 r. o mini</w:t>
      </w:r>
      <w:r>
        <w:t>malnym wynagrodzeniu za pracę (</w:t>
      </w:r>
      <w:r w:rsidRPr="008C3192">
        <w:t xml:space="preserve">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t>
      </w:r>
      <w:r w:rsidRPr="008C3192">
        <w:lastRenderedPageBreak/>
        <w:t>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7C339B" w:rsidRDefault="00A23585" w:rsidP="00152B9D">
      <w:pPr>
        <w:numPr>
          <w:ilvl w:val="0"/>
          <w:numId w:val="19"/>
        </w:numPr>
        <w:spacing w:line="276" w:lineRule="auto"/>
        <w:ind w:left="426"/>
        <w:jc w:val="both"/>
      </w:pPr>
      <w:r w:rsidRPr="007C339B">
        <w:t>Cena</w:t>
      </w:r>
      <w:r w:rsidRPr="007C339B">
        <w:rPr>
          <w:color w:val="000000"/>
        </w:rPr>
        <w:t xml:space="preserve"> oferty musi być podana w złotych polskich brutto – cyfrowo i słownie </w:t>
      </w:r>
      <w:r w:rsidR="00AE0E21" w:rsidRPr="007C339B">
        <w:rPr>
          <w:color w:val="000000"/>
        </w:rPr>
        <w:t>z </w:t>
      </w:r>
      <w:r w:rsidRPr="007C339B">
        <w:rPr>
          <w:color w:val="000000"/>
        </w:rPr>
        <w:t xml:space="preserve">uwzględnieniem podatku VAT naliczonym zgodnie z obowiązującymi w terminie składania oferty przepisami. Obowiązkiem składającego </w:t>
      </w:r>
      <w:r w:rsidR="00861B86" w:rsidRPr="007C339B">
        <w:rPr>
          <w:color w:val="000000"/>
        </w:rPr>
        <w:t xml:space="preserve">ofertę jest wypełnić formularz </w:t>
      </w:r>
      <w:r w:rsidRPr="007C339B">
        <w:rPr>
          <w:color w:val="000000"/>
        </w:rPr>
        <w:t>cenowy dokonując obliczeń wg zasad uznanych w rachunkowości, przy użyciu powszechnych metod liczenia takich jak: kalkulator, arkusz</w:t>
      </w:r>
      <w:r w:rsidR="00AE0E21" w:rsidRPr="007C339B">
        <w:rPr>
          <w:color w:val="000000"/>
        </w:rPr>
        <w:t xml:space="preserve"> kalkulacyjny Microsoft Excel z </w:t>
      </w:r>
      <w:r w:rsidRPr="007C339B">
        <w:rPr>
          <w:color w:val="000000"/>
        </w:rPr>
        <w:t>funkcją zaokrąglania do 2 miejsc po przecinku.</w:t>
      </w:r>
    </w:p>
    <w:p w:rsidR="00A23585" w:rsidRPr="007C339B" w:rsidRDefault="00A23585" w:rsidP="00152B9D">
      <w:pPr>
        <w:numPr>
          <w:ilvl w:val="0"/>
          <w:numId w:val="19"/>
        </w:numPr>
        <w:spacing w:line="276" w:lineRule="auto"/>
        <w:ind w:left="426"/>
        <w:jc w:val="both"/>
      </w:pPr>
      <w:r w:rsidRPr="007C339B">
        <w:t xml:space="preserve">W celu wyłonienia najkorzystniejszej oferty w świetle kryterium ceny, Zamawiający </w:t>
      </w:r>
      <w:r w:rsidR="00DC5A1D" w:rsidRPr="007C339B">
        <w:t>do </w:t>
      </w:r>
      <w:r w:rsidRPr="007C339B">
        <w:t xml:space="preserve">porównania ofert będzie brał pod uwagę cenę brutto. </w:t>
      </w:r>
    </w:p>
    <w:p w:rsidR="00A23585" w:rsidRPr="007C339B" w:rsidRDefault="00A23585" w:rsidP="00152B9D">
      <w:pPr>
        <w:numPr>
          <w:ilvl w:val="0"/>
          <w:numId w:val="19"/>
        </w:numPr>
        <w:spacing w:line="276" w:lineRule="auto"/>
        <w:ind w:left="426"/>
        <w:jc w:val="both"/>
      </w:pPr>
      <w:r w:rsidRPr="007C339B">
        <w:t>Wymagane jest by cena podana w ofercie obejmowała koszty dostawy do Zamawiającego</w:t>
      </w:r>
      <w:r w:rsidR="00DC5A1D" w:rsidRPr="007C339B">
        <w:t xml:space="preserve"> i </w:t>
      </w:r>
      <w:r w:rsidRPr="007C339B">
        <w:t>wszelkie inne  koszty związane z przedmiotem zamówienia, w tym:</w:t>
      </w:r>
    </w:p>
    <w:p w:rsidR="00A23585" w:rsidRPr="007C339B" w:rsidRDefault="00A23585" w:rsidP="00152B9D">
      <w:pPr>
        <w:numPr>
          <w:ilvl w:val="0"/>
          <w:numId w:val="18"/>
        </w:numPr>
        <w:spacing w:line="276" w:lineRule="auto"/>
        <w:jc w:val="both"/>
      </w:pPr>
      <w:r w:rsidRPr="007C339B">
        <w:t>koszty transportu krajowego i zagranicznego,</w:t>
      </w:r>
    </w:p>
    <w:p w:rsidR="00A23585" w:rsidRPr="007C339B" w:rsidRDefault="00A23585" w:rsidP="00152B9D">
      <w:pPr>
        <w:numPr>
          <w:ilvl w:val="0"/>
          <w:numId w:val="18"/>
        </w:numPr>
        <w:spacing w:line="276" w:lineRule="auto"/>
        <w:jc w:val="both"/>
      </w:pPr>
      <w:r w:rsidRPr="007C339B">
        <w:t>koszty ubezpieczenia towaru w kraju i za granicą,</w:t>
      </w:r>
    </w:p>
    <w:p w:rsidR="00A23585" w:rsidRPr="007C339B" w:rsidRDefault="00A23585" w:rsidP="00152B9D">
      <w:pPr>
        <w:numPr>
          <w:ilvl w:val="0"/>
          <w:numId w:val="18"/>
        </w:numPr>
        <w:spacing w:line="276" w:lineRule="auto"/>
        <w:jc w:val="both"/>
      </w:pPr>
      <w:r w:rsidRPr="007C339B">
        <w:t>opłat celnych i granicznych,</w:t>
      </w:r>
    </w:p>
    <w:p w:rsidR="00520E98" w:rsidRPr="007C339B" w:rsidRDefault="00A23585" w:rsidP="00AE397A">
      <w:pPr>
        <w:numPr>
          <w:ilvl w:val="0"/>
          <w:numId w:val="20"/>
        </w:numPr>
        <w:tabs>
          <w:tab w:val="clear" w:pos="720"/>
          <w:tab w:val="num" w:pos="426"/>
        </w:tabs>
        <w:spacing w:line="276" w:lineRule="auto"/>
        <w:ind w:left="426" w:hanging="284"/>
        <w:jc w:val="both"/>
        <w:rPr>
          <w:b/>
        </w:rPr>
      </w:pPr>
      <w:r w:rsidRPr="007C339B">
        <w:t xml:space="preserve">Waluta ceny oferowanej PLN; </w:t>
      </w:r>
    </w:p>
    <w:p w:rsidR="007C339B" w:rsidRPr="007C339B" w:rsidRDefault="00A23585" w:rsidP="007C339B">
      <w:pPr>
        <w:pStyle w:val="Akapitzlist"/>
        <w:numPr>
          <w:ilvl w:val="0"/>
          <w:numId w:val="20"/>
        </w:numPr>
        <w:tabs>
          <w:tab w:val="clear" w:pos="720"/>
          <w:tab w:val="num" w:pos="426"/>
        </w:tabs>
        <w:ind w:left="426" w:hanging="426"/>
        <w:jc w:val="both"/>
        <w:rPr>
          <w:rFonts w:ascii="Times New Roman" w:hAnsi="Times New Roman"/>
          <w:sz w:val="24"/>
          <w:szCs w:val="24"/>
        </w:rPr>
      </w:pPr>
      <w:r w:rsidRPr="007C339B">
        <w:rPr>
          <w:rFonts w:ascii="Times New Roman" w:hAnsi="Times New Roman"/>
          <w:sz w:val="24"/>
          <w:szCs w:val="24"/>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7C339B" w:rsidRPr="007C339B" w:rsidRDefault="00A23585" w:rsidP="007C339B">
      <w:pPr>
        <w:pStyle w:val="Akapitzlist"/>
        <w:numPr>
          <w:ilvl w:val="0"/>
          <w:numId w:val="20"/>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Jeżeli złożono ofertę, której wybór prowadziłby do powstania u </w:t>
      </w:r>
      <w:r w:rsidR="00F61371" w:rsidRPr="007C339B">
        <w:rPr>
          <w:rFonts w:ascii="Times New Roman" w:hAnsi="Times New Roman"/>
          <w:iCs/>
          <w:sz w:val="24"/>
          <w:szCs w:val="24"/>
        </w:rPr>
        <w:t>Z</w:t>
      </w:r>
      <w:r w:rsidRPr="007C339B">
        <w:rPr>
          <w:rFonts w:ascii="Times New Roman" w:hAnsi="Times New Roman"/>
          <w:iCs/>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7C339B">
        <w:rPr>
          <w:rFonts w:ascii="Times New Roman" w:hAnsi="Times New Roman"/>
          <w:iCs/>
          <w:sz w:val="24"/>
          <w:szCs w:val="24"/>
        </w:rPr>
        <w:t>Z</w:t>
      </w:r>
      <w:r w:rsidRPr="007C339B">
        <w:rPr>
          <w:rFonts w:ascii="Times New Roman" w:hAnsi="Times New Roman"/>
          <w:iCs/>
          <w:sz w:val="24"/>
          <w:szCs w:val="24"/>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7C339B">
        <w:rPr>
          <w:rFonts w:ascii="Times New Roman" w:hAnsi="Times New Roman"/>
          <w:iCs/>
          <w:sz w:val="24"/>
          <w:szCs w:val="24"/>
        </w:rPr>
        <w:t>wskazując ich wartość bez kwoty podatku.</w:t>
      </w:r>
      <w:r w:rsidRPr="007C339B">
        <w:rPr>
          <w:rFonts w:ascii="Times New Roman" w:hAnsi="Times New Roman"/>
          <w:iCs/>
          <w:sz w:val="24"/>
          <w:szCs w:val="24"/>
        </w:rPr>
        <w:t xml:space="preserve"> ich wartość </w:t>
      </w:r>
    </w:p>
    <w:p w:rsidR="00590FD9" w:rsidRPr="007C339B" w:rsidRDefault="00A23585" w:rsidP="007C339B">
      <w:pPr>
        <w:pStyle w:val="Akapitzlist"/>
        <w:numPr>
          <w:ilvl w:val="0"/>
          <w:numId w:val="20"/>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lastRenderedPageBreak/>
        <w:t xml:space="preserve">W przypadku, </w:t>
      </w:r>
      <w:r w:rsidR="00F61371" w:rsidRPr="007C339B">
        <w:rPr>
          <w:rFonts w:ascii="Times New Roman" w:hAnsi="Times New Roman"/>
          <w:iCs/>
          <w:sz w:val="24"/>
          <w:szCs w:val="24"/>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sidR="00DA591B">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1F0822">
      <w:pPr>
        <w:numPr>
          <w:ilvl w:val="0"/>
          <w:numId w:val="21"/>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C857BF" w:rsidRPr="00C857BF">
        <w:rPr>
          <w:b/>
        </w:rPr>
        <w:t>23</w:t>
      </w:r>
      <w:r w:rsidR="00032DF6" w:rsidRPr="00C857BF">
        <w:rPr>
          <w:b/>
        </w:rPr>
        <w:t>.07</w:t>
      </w:r>
      <w:r w:rsidR="00C95D03" w:rsidRPr="00032DF6">
        <w:rPr>
          <w:b/>
        </w:rPr>
        <w:t>.</w:t>
      </w:r>
      <w:r w:rsidR="00032DF6" w:rsidRPr="00032DF6">
        <w:rPr>
          <w:b/>
        </w:rPr>
        <w:t>2018</w:t>
      </w:r>
      <w:r w:rsidR="0037749D" w:rsidRPr="00032DF6">
        <w:rPr>
          <w:b/>
        </w:rPr>
        <w:t>r.</w:t>
      </w:r>
      <w:r w:rsidR="0037749D" w:rsidRPr="00032DF6">
        <w:t xml:space="preserve"> </w:t>
      </w:r>
      <w:r w:rsidRPr="0037749D">
        <w:t xml:space="preserve">do godz. </w:t>
      </w:r>
      <w:r w:rsidR="00573BE2">
        <w:rPr>
          <w:b/>
        </w:rPr>
        <w:t>10:3</w:t>
      </w:r>
      <w:r w:rsidRPr="0037749D">
        <w:rPr>
          <w:b/>
        </w:rPr>
        <w:t>0</w:t>
      </w:r>
      <w:r w:rsidRPr="0037749D">
        <w:t xml:space="preserve"> w </w:t>
      </w:r>
      <w:r w:rsidRPr="0037749D">
        <w:rPr>
          <w:b/>
        </w:rPr>
        <w:t>4 Wojskowym Szpit</w:t>
      </w:r>
      <w:r w:rsidR="0035473D">
        <w:rPr>
          <w:b/>
        </w:rPr>
        <w:t>alu Klinicznym z Polikliniką SP</w:t>
      </w:r>
      <w:r w:rsidRPr="0037749D">
        <w:rPr>
          <w:b/>
        </w:rPr>
        <w:t xml:space="preserve">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1F0822">
      <w:pPr>
        <w:numPr>
          <w:ilvl w:val="0"/>
          <w:numId w:val="21"/>
        </w:numPr>
        <w:spacing w:line="276" w:lineRule="auto"/>
        <w:ind w:left="426" w:hanging="426"/>
        <w:jc w:val="both"/>
      </w:pPr>
      <w:r w:rsidRPr="00D45806">
        <w:t>Oferta powinna być złożona w sposób uniemożliwiający jej przypadkowe otwarcie.</w:t>
      </w:r>
    </w:p>
    <w:p w:rsidR="00A23585" w:rsidRPr="00D45806" w:rsidRDefault="00A23585" w:rsidP="001F0822">
      <w:pPr>
        <w:numPr>
          <w:ilvl w:val="0"/>
          <w:numId w:val="21"/>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1F0822">
      <w:pPr>
        <w:numPr>
          <w:ilvl w:val="0"/>
          <w:numId w:val="21"/>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1F0822">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392F7E">
        <w:rPr>
          <w:b/>
        </w:rPr>
        <w:t>I</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1F0822">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1F0822">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547408" w:rsidRDefault="00A23585" w:rsidP="001F0822">
      <w:pPr>
        <w:numPr>
          <w:ilvl w:val="3"/>
          <w:numId w:val="5"/>
        </w:numPr>
        <w:tabs>
          <w:tab w:val="clear" w:pos="2880"/>
          <w:tab w:val="num" w:pos="-709"/>
          <w:tab w:val="num" w:pos="426"/>
        </w:tabs>
        <w:spacing w:line="276" w:lineRule="auto"/>
        <w:ind w:left="426"/>
        <w:jc w:val="both"/>
      </w:pPr>
      <w:r w:rsidRPr="00547408">
        <w:t xml:space="preserve">Do kontaktu z Wykonawcami (od poniedziałku do piątku w godzinach pracy Zamawiającego 7:30 – 15:00) w sprawach jw. upoważnione są tylko niżej wymienione osoby i tylko pod podanymi numerami telefonów i faksów: </w:t>
      </w:r>
    </w:p>
    <w:p w:rsidR="00DA591B" w:rsidRPr="00547408" w:rsidRDefault="00DA591B" w:rsidP="001F0822">
      <w:pPr>
        <w:pStyle w:val="Akapitzlist"/>
        <w:numPr>
          <w:ilvl w:val="0"/>
          <w:numId w:val="37"/>
        </w:numPr>
        <w:tabs>
          <w:tab w:val="clear" w:pos="1080"/>
          <w:tab w:val="num" w:pos="709"/>
        </w:tabs>
        <w:spacing w:after="0"/>
        <w:ind w:left="709" w:hanging="283"/>
        <w:jc w:val="both"/>
        <w:rPr>
          <w:rFonts w:ascii="Times New Roman" w:hAnsi="Times New Roman"/>
          <w:sz w:val="24"/>
          <w:szCs w:val="24"/>
        </w:rPr>
      </w:pPr>
      <w:r w:rsidRPr="00547408">
        <w:rPr>
          <w:rFonts w:ascii="Times New Roman" w:hAnsi="Times New Roman"/>
          <w:sz w:val="24"/>
          <w:szCs w:val="24"/>
        </w:rPr>
        <w:t xml:space="preserve">Sławomir Orłowski –Kierownik Działu Gospodarczego  nr tel. 261 660 542, nr pok. Nr 2 Budynek Logistyki - </w:t>
      </w:r>
      <w:r w:rsidR="004E6875" w:rsidRPr="00547408">
        <w:rPr>
          <w:rFonts w:ascii="Times New Roman" w:hAnsi="Times New Roman"/>
          <w:sz w:val="24"/>
          <w:szCs w:val="24"/>
        </w:rPr>
        <w:t xml:space="preserve"> w sprawach przedmiotu zamówienia.</w:t>
      </w:r>
      <w:r w:rsidRPr="00547408">
        <w:rPr>
          <w:rFonts w:ascii="Times New Roman" w:hAnsi="Times New Roman"/>
          <w:sz w:val="24"/>
          <w:szCs w:val="24"/>
        </w:rPr>
        <w:t xml:space="preserve"> </w:t>
      </w:r>
    </w:p>
    <w:p w:rsidR="00DA591B" w:rsidRPr="00547408" w:rsidRDefault="00DA591B" w:rsidP="001F0822">
      <w:pPr>
        <w:pStyle w:val="Akapitzlist"/>
        <w:numPr>
          <w:ilvl w:val="0"/>
          <w:numId w:val="37"/>
        </w:numPr>
        <w:tabs>
          <w:tab w:val="clear" w:pos="1080"/>
          <w:tab w:val="num" w:pos="709"/>
        </w:tabs>
        <w:spacing w:after="0"/>
        <w:ind w:left="709" w:hanging="283"/>
        <w:jc w:val="both"/>
        <w:rPr>
          <w:rFonts w:ascii="Times New Roman" w:hAnsi="Times New Roman"/>
          <w:sz w:val="24"/>
          <w:szCs w:val="24"/>
        </w:rPr>
      </w:pPr>
      <w:r w:rsidRPr="00547408">
        <w:rPr>
          <w:rFonts w:ascii="Times New Roman" w:hAnsi="Times New Roman"/>
          <w:sz w:val="24"/>
          <w:szCs w:val="24"/>
        </w:rPr>
        <w:t>Jacek Golonka –</w:t>
      </w:r>
      <w:r w:rsidR="00547408">
        <w:rPr>
          <w:rFonts w:ascii="Times New Roman" w:hAnsi="Times New Roman"/>
          <w:sz w:val="24"/>
          <w:szCs w:val="24"/>
        </w:rPr>
        <w:t xml:space="preserve"> </w:t>
      </w:r>
      <w:r w:rsidRPr="00547408">
        <w:rPr>
          <w:rFonts w:ascii="Times New Roman" w:hAnsi="Times New Roman"/>
          <w:sz w:val="24"/>
          <w:szCs w:val="24"/>
        </w:rPr>
        <w:t>nr tel. 261 660 542, pok. Nr 2 Budynek Logistyki -  w sprawach przedmiotu zamówienia.</w:t>
      </w:r>
    </w:p>
    <w:p w:rsidR="00A23585" w:rsidRPr="00547408" w:rsidRDefault="00032DF6" w:rsidP="001F0822">
      <w:pPr>
        <w:pStyle w:val="Akapitzlist"/>
        <w:numPr>
          <w:ilvl w:val="0"/>
          <w:numId w:val="37"/>
        </w:numPr>
        <w:tabs>
          <w:tab w:val="clear" w:pos="1080"/>
          <w:tab w:val="num" w:pos="709"/>
        </w:tabs>
        <w:spacing w:after="0"/>
        <w:ind w:left="709" w:hanging="283"/>
        <w:jc w:val="both"/>
        <w:rPr>
          <w:rFonts w:ascii="Times New Roman" w:hAnsi="Times New Roman"/>
          <w:sz w:val="24"/>
          <w:szCs w:val="24"/>
        </w:rPr>
      </w:pPr>
      <w:r w:rsidRPr="00032DF6">
        <w:rPr>
          <w:rFonts w:ascii="Times New Roman" w:hAnsi="Times New Roman"/>
          <w:b/>
          <w:sz w:val="24"/>
          <w:szCs w:val="24"/>
        </w:rPr>
        <w:t>Anna Lewicka</w:t>
      </w:r>
      <w:r w:rsidR="002A6688" w:rsidRPr="00032DF6">
        <w:rPr>
          <w:rFonts w:ascii="Times New Roman" w:hAnsi="Times New Roman"/>
          <w:b/>
          <w:sz w:val="24"/>
          <w:szCs w:val="24"/>
        </w:rPr>
        <w:t xml:space="preserve"> </w:t>
      </w:r>
      <w:r w:rsidR="00A23585" w:rsidRPr="00032DF6">
        <w:rPr>
          <w:rFonts w:ascii="Times New Roman" w:hAnsi="Times New Roman"/>
          <w:sz w:val="24"/>
          <w:szCs w:val="24"/>
        </w:rPr>
        <w:t>tel. 261 660 </w:t>
      </w:r>
      <w:r w:rsidR="004E6875" w:rsidRPr="00032DF6">
        <w:rPr>
          <w:rFonts w:ascii="Times New Roman" w:hAnsi="Times New Roman"/>
          <w:sz w:val="24"/>
          <w:szCs w:val="24"/>
        </w:rPr>
        <w:t>119</w:t>
      </w:r>
      <w:r w:rsidR="00A23585" w:rsidRPr="00032DF6">
        <w:rPr>
          <w:rFonts w:ascii="Times New Roman" w:hAnsi="Times New Roman"/>
          <w:sz w:val="24"/>
          <w:szCs w:val="24"/>
        </w:rPr>
        <w:t xml:space="preserve"> Sekcja Zamówień Publicznych</w:t>
      </w:r>
      <w:r w:rsidR="00547408" w:rsidRPr="00032DF6">
        <w:rPr>
          <w:rFonts w:ascii="Times New Roman" w:hAnsi="Times New Roman"/>
          <w:sz w:val="24"/>
          <w:szCs w:val="24"/>
        </w:rPr>
        <w:t>,</w:t>
      </w:r>
      <w:r w:rsidR="00A23585" w:rsidRPr="00032DF6">
        <w:rPr>
          <w:rFonts w:ascii="Times New Roman" w:hAnsi="Times New Roman"/>
          <w:sz w:val="24"/>
          <w:szCs w:val="24"/>
        </w:rPr>
        <w:t xml:space="preserve"> </w:t>
      </w:r>
      <w:r w:rsidR="00547408" w:rsidRPr="00032DF6">
        <w:rPr>
          <w:rFonts w:ascii="Times New Roman" w:hAnsi="Times New Roman"/>
          <w:sz w:val="24"/>
          <w:szCs w:val="24"/>
        </w:rPr>
        <w:t xml:space="preserve">pok. Nr </w:t>
      </w:r>
      <w:r w:rsidR="00547408" w:rsidRPr="001F35EB">
        <w:rPr>
          <w:rFonts w:ascii="Times New Roman" w:hAnsi="Times New Roman"/>
          <w:sz w:val="24"/>
          <w:szCs w:val="24"/>
        </w:rPr>
        <w:t>16</w:t>
      </w:r>
      <w:r w:rsidR="00547408" w:rsidRPr="00AE2568">
        <w:rPr>
          <w:rFonts w:ascii="Times New Roman" w:hAnsi="Times New Roman"/>
          <w:color w:val="FF0000"/>
          <w:sz w:val="24"/>
          <w:szCs w:val="24"/>
        </w:rPr>
        <w:t xml:space="preserve"> </w:t>
      </w:r>
      <w:r w:rsidR="00547408" w:rsidRPr="00547408">
        <w:rPr>
          <w:rFonts w:ascii="Times New Roman" w:hAnsi="Times New Roman"/>
          <w:sz w:val="24"/>
          <w:szCs w:val="24"/>
        </w:rPr>
        <w:t>Budynek Logistyki</w:t>
      </w:r>
      <w:r w:rsidR="00A23585" w:rsidRPr="00547408">
        <w:rPr>
          <w:rFonts w:ascii="Times New Roman" w:hAnsi="Times New Roman"/>
          <w:sz w:val="24"/>
          <w:szCs w:val="24"/>
        </w:rPr>
        <w:t xml:space="preserve"> - w sprawach formalnych;</w:t>
      </w:r>
    </w:p>
    <w:p w:rsidR="00547408" w:rsidRPr="00547408" w:rsidRDefault="00A23585" w:rsidP="001F0822">
      <w:pPr>
        <w:pStyle w:val="Akapitzlist"/>
        <w:numPr>
          <w:ilvl w:val="3"/>
          <w:numId w:val="5"/>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 xml:space="preserve">Fax: </w:t>
      </w:r>
      <w:r w:rsidRPr="00547408">
        <w:rPr>
          <w:rFonts w:ascii="Times New Roman" w:hAnsi="Times New Roman"/>
          <w:sz w:val="24"/>
          <w:szCs w:val="24"/>
        </w:rPr>
        <w:t>261 660</w:t>
      </w:r>
      <w:r w:rsidR="00877D70" w:rsidRPr="00547408">
        <w:rPr>
          <w:rFonts w:ascii="Times New Roman" w:hAnsi="Times New Roman"/>
          <w:sz w:val="24"/>
          <w:szCs w:val="24"/>
        </w:rPr>
        <w:t> </w:t>
      </w:r>
      <w:r w:rsidRPr="00547408">
        <w:rPr>
          <w:rFonts w:ascii="Times New Roman" w:hAnsi="Times New Roman"/>
          <w:sz w:val="24"/>
          <w:szCs w:val="24"/>
        </w:rPr>
        <w:t>119</w:t>
      </w:r>
      <w:r w:rsidR="00877D70" w:rsidRPr="00547408">
        <w:rPr>
          <w:rFonts w:ascii="Times New Roman" w:hAnsi="Times New Roman"/>
          <w:sz w:val="24"/>
          <w:szCs w:val="24"/>
        </w:rPr>
        <w:t>, 261 660 550</w:t>
      </w:r>
      <w:r w:rsidRPr="00547408">
        <w:rPr>
          <w:rFonts w:ascii="Times New Roman" w:hAnsi="Times New Roman"/>
          <w:sz w:val="24"/>
          <w:szCs w:val="24"/>
        </w:rPr>
        <w:t xml:space="preserve"> - Sekcja Zamówień Publicznych.</w:t>
      </w:r>
    </w:p>
    <w:p w:rsidR="00EA1146" w:rsidRPr="00C857BF" w:rsidRDefault="00EA1146" w:rsidP="001F0822">
      <w:pPr>
        <w:pStyle w:val="Akapitzlist"/>
        <w:numPr>
          <w:ilvl w:val="3"/>
          <w:numId w:val="5"/>
        </w:numPr>
        <w:tabs>
          <w:tab w:val="clear" w:pos="2880"/>
        </w:tabs>
        <w:ind w:left="567" w:hanging="567"/>
        <w:jc w:val="both"/>
        <w:rPr>
          <w:rFonts w:ascii="Times New Roman" w:hAnsi="Times New Roman"/>
          <w:b/>
          <w:sz w:val="24"/>
          <w:szCs w:val="24"/>
        </w:rPr>
      </w:pPr>
      <w:r w:rsidRPr="00C857BF">
        <w:rPr>
          <w:rFonts w:ascii="Times New Roman" w:hAnsi="Times New Roman"/>
          <w:b/>
          <w:sz w:val="24"/>
          <w:szCs w:val="24"/>
        </w:rPr>
        <w:t>Poczta e-</w:t>
      </w:r>
      <w:r w:rsidR="001F35EB" w:rsidRPr="00C857BF">
        <w:rPr>
          <w:rFonts w:ascii="Times New Roman" w:hAnsi="Times New Roman"/>
          <w:b/>
          <w:sz w:val="24"/>
          <w:szCs w:val="24"/>
        </w:rPr>
        <w:t>mail: alewicka@4wsk.pl</w:t>
      </w:r>
    </w:p>
    <w:p w:rsidR="00EA1146" w:rsidRDefault="00EA1146" w:rsidP="00EA1146">
      <w:pPr>
        <w:tabs>
          <w:tab w:val="left" w:pos="426"/>
        </w:tabs>
        <w:spacing w:line="276" w:lineRule="auto"/>
        <w:jc w:val="both"/>
        <w:rPr>
          <w:b/>
          <w:szCs w:val="20"/>
          <w:u w:val="single"/>
        </w:rPr>
      </w:pPr>
      <w:r w:rsidRPr="00895B00">
        <w:rPr>
          <w:b/>
          <w:szCs w:val="20"/>
          <w:u w:val="single"/>
        </w:rPr>
        <w:lastRenderedPageBreak/>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547408">
        <w:rPr>
          <w:b/>
          <w:szCs w:val="20"/>
        </w:rPr>
        <w:t>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F35EB" w:rsidRDefault="001F35E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547408">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C857BF" w:rsidRDefault="00C857B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C857BF" w:rsidRPr="00C857BF">
        <w:rPr>
          <w:b/>
        </w:rPr>
        <w:t>23</w:t>
      </w:r>
      <w:r w:rsidR="00A51069" w:rsidRPr="00C857BF">
        <w:rPr>
          <w:b/>
        </w:rPr>
        <w:t>.0</w:t>
      </w:r>
      <w:r w:rsidR="001F35EB" w:rsidRPr="00C857BF">
        <w:rPr>
          <w:b/>
        </w:rPr>
        <w:t>7</w:t>
      </w:r>
      <w:r w:rsidR="0012716B" w:rsidRPr="00C857BF">
        <w:rPr>
          <w:b/>
        </w:rPr>
        <w:t>.</w:t>
      </w:r>
      <w:r w:rsidR="001F35EB">
        <w:rPr>
          <w:b/>
        </w:rPr>
        <w:t>2018</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152B9D">
      <w:pPr>
        <w:numPr>
          <w:ilvl w:val="0"/>
          <w:numId w:val="22"/>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152B9D">
      <w:pPr>
        <w:numPr>
          <w:ilvl w:val="0"/>
          <w:numId w:val="22"/>
        </w:numPr>
        <w:spacing w:line="276" w:lineRule="auto"/>
        <w:jc w:val="both"/>
      </w:pPr>
      <w:r w:rsidRPr="000D7AB1">
        <w:t>nazwa i adres Wykonawcy</w:t>
      </w:r>
      <w:r>
        <w:t>, którego oferta jest otwierana;</w:t>
      </w:r>
    </w:p>
    <w:p w:rsidR="00A23585" w:rsidRPr="003A4807" w:rsidRDefault="00A23585" w:rsidP="00152B9D">
      <w:pPr>
        <w:numPr>
          <w:ilvl w:val="0"/>
          <w:numId w:val="22"/>
        </w:numPr>
        <w:spacing w:line="276" w:lineRule="auto"/>
        <w:jc w:val="both"/>
      </w:pPr>
      <w:r w:rsidRPr="003A4807">
        <w:t>cena oferty, termin wykonania zamówienia;</w:t>
      </w:r>
    </w:p>
    <w:p w:rsidR="00A23585" w:rsidRPr="003A4807" w:rsidRDefault="00A23585" w:rsidP="00152B9D">
      <w:pPr>
        <w:numPr>
          <w:ilvl w:val="0"/>
          <w:numId w:val="22"/>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lastRenderedPageBreak/>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lastRenderedPageBreak/>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152B9D">
      <w:pPr>
        <w:numPr>
          <w:ilvl w:val="0"/>
          <w:numId w:val="23"/>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152B9D">
      <w:pPr>
        <w:numPr>
          <w:ilvl w:val="0"/>
          <w:numId w:val="23"/>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152B9D">
      <w:pPr>
        <w:numPr>
          <w:ilvl w:val="0"/>
          <w:numId w:val="23"/>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152B9D">
      <w:pPr>
        <w:numPr>
          <w:ilvl w:val="0"/>
          <w:numId w:val="23"/>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EA72B3" w:rsidRDefault="00EA72B3" w:rsidP="00A23585">
      <w:pPr>
        <w:spacing w:line="276" w:lineRule="auto"/>
        <w:jc w:val="both"/>
        <w:rPr>
          <w:b/>
          <w:sz w:val="22"/>
          <w:u w:val="single"/>
        </w:rPr>
      </w:pPr>
    </w:p>
    <w:p w:rsidR="00EA72B3" w:rsidRPr="00EA72B3" w:rsidRDefault="00EA72B3" w:rsidP="00EA72B3">
      <w:pPr>
        <w:spacing w:line="276" w:lineRule="auto"/>
        <w:ind w:left="360"/>
        <w:jc w:val="both"/>
        <w:rPr>
          <w:sz w:val="22"/>
        </w:rPr>
      </w:pPr>
      <w:r w:rsidRPr="00EA72B3">
        <w:rPr>
          <w:b/>
          <w:sz w:val="22"/>
          <w:u w:val="single"/>
        </w:rPr>
        <w:t>Załączniki do SIWZ:</w:t>
      </w:r>
    </w:p>
    <w:p w:rsidR="0052047D" w:rsidRPr="00CF37A4" w:rsidRDefault="0052047D" w:rsidP="00EA72B3">
      <w:pPr>
        <w:numPr>
          <w:ilvl w:val="0"/>
          <w:numId w:val="3"/>
        </w:numPr>
        <w:spacing w:line="276" w:lineRule="auto"/>
        <w:jc w:val="both"/>
        <w:rPr>
          <w:sz w:val="22"/>
        </w:rPr>
      </w:pPr>
      <w:r w:rsidRPr="00CF37A4">
        <w:rPr>
          <w:sz w:val="22"/>
        </w:rPr>
        <w:t>Formularz ofertowy</w:t>
      </w:r>
      <w:r w:rsidR="00F167E9" w:rsidRPr="00CF37A4">
        <w:rPr>
          <w:sz w:val="22"/>
        </w:rPr>
        <w:t xml:space="preserve"> –</w:t>
      </w:r>
      <w:r w:rsidRPr="00CF37A4">
        <w:rPr>
          <w:sz w:val="22"/>
        </w:rPr>
        <w:t xml:space="preserve"> </w:t>
      </w:r>
      <w:r w:rsidR="006B27DC" w:rsidRPr="00CF37A4">
        <w:rPr>
          <w:sz w:val="22"/>
        </w:rPr>
        <w:t>Z</w:t>
      </w:r>
      <w:r w:rsidRPr="00CF37A4">
        <w:rPr>
          <w:sz w:val="22"/>
        </w:rPr>
        <w:t>ałącznik</w:t>
      </w:r>
      <w:r w:rsidR="00F167E9" w:rsidRPr="00CF37A4">
        <w:rPr>
          <w:sz w:val="22"/>
        </w:rPr>
        <w:t xml:space="preserve"> </w:t>
      </w:r>
      <w:r w:rsidRPr="00CF37A4">
        <w:rPr>
          <w:sz w:val="22"/>
        </w:rPr>
        <w:t>nr 1</w:t>
      </w:r>
      <w:r w:rsidR="00A23585" w:rsidRPr="00CF37A4">
        <w:rPr>
          <w:sz w:val="22"/>
        </w:rPr>
        <w:t>;</w:t>
      </w:r>
    </w:p>
    <w:p w:rsidR="0052047D" w:rsidRPr="00CF37A4" w:rsidRDefault="0052047D" w:rsidP="00A23585">
      <w:pPr>
        <w:numPr>
          <w:ilvl w:val="0"/>
          <w:numId w:val="3"/>
        </w:numPr>
        <w:spacing w:line="276" w:lineRule="auto"/>
        <w:jc w:val="both"/>
        <w:rPr>
          <w:sz w:val="22"/>
        </w:rPr>
      </w:pPr>
      <w:r w:rsidRPr="00CF37A4">
        <w:rPr>
          <w:sz w:val="22"/>
        </w:rPr>
        <w:t xml:space="preserve">Zestawienie </w:t>
      </w:r>
      <w:r w:rsidR="00520E98" w:rsidRPr="00CF37A4">
        <w:rPr>
          <w:sz w:val="22"/>
        </w:rPr>
        <w:t>asortymentowo</w:t>
      </w:r>
      <w:r w:rsidR="004C3D85" w:rsidRPr="00CF37A4">
        <w:rPr>
          <w:sz w:val="22"/>
        </w:rPr>
        <w:t>-</w:t>
      </w:r>
      <w:r w:rsidRPr="00CF37A4">
        <w:rPr>
          <w:sz w:val="22"/>
        </w:rPr>
        <w:t xml:space="preserve">cenowe </w:t>
      </w:r>
      <w:r w:rsidR="00F167E9" w:rsidRPr="00CF37A4">
        <w:rPr>
          <w:sz w:val="22"/>
        </w:rPr>
        <w:t>–</w:t>
      </w:r>
      <w:r w:rsidRPr="00CF37A4">
        <w:rPr>
          <w:sz w:val="22"/>
        </w:rPr>
        <w:t xml:space="preserve"> </w:t>
      </w:r>
      <w:r w:rsidR="00877D70" w:rsidRPr="00CF37A4">
        <w:rPr>
          <w:sz w:val="22"/>
        </w:rPr>
        <w:t>Załącznik</w:t>
      </w:r>
      <w:r w:rsidR="00F167E9" w:rsidRPr="00CF37A4">
        <w:rPr>
          <w:sz w:val="22"/>
        </w:rPr>
        <w:t xml:space="preserve"> </w:t>
      </w:r>
      <w:r w:rsidR="00877D70" w:rsidRPr="00CF37A4">
        <w:rPr>
          <w:sz w:val="22"/>
        </w:rPr>
        <w:t xml:space="preserve">Nr 2; </w:t>
      </w:r>
    </w:p>
    <w:p w:rsidR="000A320E" w:rsidRPr="00CF37A4" w:rsidRDefault="0052047D" w:rsidP="00672509">
      <w:pPr>
        <w:numPr>
          <w:ilvl w:val="0"/>
          <w:numId w:val="3"/>
        </w:numPr>
        <w:spacing w:line="276" w:lineRule="auto"/>
        <w:jc w:val="both"/>
        <w:rPr>
          <w:sz w:val="22"/>
        </w:rPr>
      </w:pPr>
      <w:r w:rsidRPr="00CF37A4">
        <w:rPr>
          <w:sz w:val="22"/>
        </w:rPr>
        <w:t>Wzór umowy</w:t>
      </w:r>
      <w:r w:rsidR="00C6463F" w:rsidRPr="00CF37A4">
        <w:rPr>
          <w:sz w:val="22"/>
        </w:rPr>
        <w:t xml:space="preserve"> </w:t>
      </w:r>
      <w:r w:rsidR="006B27DC" w:rsidRPr="00CF37A4">
        <w:rPr>
          <w:sz w:val="22"/>
        </w:rPr>
        <w:t xml:space="preserve">– Załącznik nr </w:t>
      </w:r>
      <w:r w:rsidR="00C6463F" w:rsidRPr="00CF37A4">
        <w:rPr>
          <w:sz w:val="22"/>
        </w:rPr>
        <w:t>3</w:t>
      </w:r>
      <w:r w:rsidR="006A438F" w:rsidRPr="00CF37A4">
        <w:rPr>
          <w:sz w:val="22"/>
        </w:rPr>
        <w:t xml:space="preserve"> </w:t>
      </w:r>
      <w:r w:rsidR="00F55E8C" w:rsidRPr="00CF37A4">
        <w:rPr>
          <w:sz w:val="22"/>
        </w:rPr>
        <w:t>(zaleca się)</w:t>
      </w:r>
      <w:r w:rsidR="00A23585" w:rsidRPr="00CF37A4">
        <w:rPr>
          <w:sz w:val="22"/>
        </w:rPr>
        <w:t>;</w:t>
      </w:r>
    </w:p>
    <w:p w:rsidR="002B3B00" w:rsidRPr="00CF37A4" w:rsidRDefault="002B3B00" w:rsidP="002B3B00">
      <w:pPr>
        <w:numPr>
          <w:ilvl w:val="0"/>
          <w:numId w:val="3"/>
        </w:numPr>
        <w:spacing w:line="276" w:lineRule="auto"/>
        <w:jc w:val="both"/>
        <w:rPr>
          <w:sz w:val="22"/>
        </w:rPr>
      </w:pPr>
      <w:r w:rsidRPr="00CF37A4">
        <w:rPr>
          <w:sz w:val="22"/>
        </w:rPr>
        <w:t xml:space="preserve">Oświadczenie o przynależności do grup kapitałowych – (wzór) – Załącznik nr </w:t>
      </w:r>
      <w:r w:rsidR="0089084F" w:rsidRPr="00CF37A4">
        <w:rPr>
          <w:sz w:val="22"/>
        </w:rPr>
        <w:t>4</w:t>
      </w:r>
    </w:p>
    <w:p w:rsidR="0031418D" w:rsidRPr="00CF37A4" w:rsidRDefault="004C3D85" w:rsidP="004C3D85">
      <w:pPr>
        <w:numPr>
          <w:ilvl w:val="0"/>
          <w:numId w:val="3"/>
        </w:numPr>
        <w:spacing w:line="276" w:lineRule="auto"/>
        <w:jc w:val="both"/>
        <w:rPr>
          <w:sz w:val="22"/>
        </w:rPr>
      </w:pPr>
      <w:r w:rsidRPr="00CF37A4">
        <w:rPr>
          <w:sz w:val="22"/>
        </w:rPr>
        <w:t xml:space="preserve">Oświadczenie o braku podstaw do wykluczenia z postępowania (wzór) – Załącznik Nr </w:t>
      </w:r>
      <w:r w:rsidR="0089084F" w:rsidRPr="00CF37A4">
        <w:rPr>
          <w:sz w:val="22"/>
        </w:rPr>
        <w:t>5</w:t>
      </w:r>
      <w:r w:rsidRPr="00CF37A4">
        <w:rPr>
          <w:sz w:val="22"/>
        </w:rPr>
        <w:t>;</w:t>
      </w:r>
    </w:p>
    <w:p w:rsidR="004C3D85" w:rsidRPr="00CF37A4" w:rsidRDefault="0031418D" w:rsidP="004C3D85">
      <w:pPr>
        <w:numPr>
          <w:ilvl w:val="0"/>
          <w:numId w:val="3"/>
        </w:numPr>
        <w:spacing w:line="276" w:lineRule="auto"/>
        <w:jc w:val="both"/>
        <w:rPr>
          <w:sz w:val="22"/>
        </w:rPr>
      </w:pPr>
      <w:r w:rsidRPr="00CF37A4">
        <w:rPr>
          <w:sz w:val="22"/>
        </w:rPr>
        <w:t>Oświadczenie</w:t>
      </w:r>
      <w:r w:rsidRPr="00CF37A4">
        <w:t xml:space="preserve"> o spełnieniu warunków udziału w postępowaniu(wzór) – Załącznik Nr 5a;</w:t>
      </w:r>
    </w:p>
    <w:p w:rsidR="0018603E" w:rsidRPr="00CF37A4" w:rsidRDefault="008F04FD" w:rsidP="004C3D85">
      <w:pPr>
        <w:numPr>
          <w:ilvl w:val="0"/>
          <w:numId w:val="3"/>
        </w:numPr>
        <w:spacing w:line="276" w:lineRule="auto"/>
        <w:jc w:val="both"/>
        <w:rPr>
          <w:sz w:val="22"/>
        </w:rPr>
      </w:pPr>
      <w:r w:rsidRPr="00CF37A4">
        <w:rPr>
          <w:sz w:val="22"/>
        </w:rPr>
        <w:t xml:space="preserve">Oświadczenie dot. przedmiotu zamówienia </w:t>
      </w:r>
      <w:r w:rsidR="0018603E" w:rsidRPr="00CF37A4">
        <w:rPr>
          <w:sz w:val="22"/>
        </w:rPr>
        <w:t>Załącznik Nr 6</w:t>
      </w:r>
      <w:r w:rsidR="00CF37A4" w:rsidRPr="00CF37A4">
        <w:rPr>
          <w:sz w:val="22"/>
        </w:rPr>
        <w:t>a</w:t>
      </w:r>
      <w:r w:rsidR="0018603E" w:rsidRPr="00CF37A4">
        <w:rPr>
          <w:sz w:val="22"/>
        </w:rPr>
        <w:t xml:space="preserve"> – 6</w:t>
      </w:r>
      <w:r w:rsidR="00CF37A4" w:rsidRPr="00CF37A4">
        <w:rPr>
          <w:sz w:val="22"/>
        </w:rPr>
        <w:t>b</w:t>
      </w:r>
    </w:p>
    <w:p w:rsidR="00D1365F" w:rsidRPr="00CF37A4" w:rsidRDefault="00D1365F" w:rsidP="004C3D85">
      <w:pPr>
        <w:numPr>
          <w:ilvl w:val="0"/>
          <w:numId w:val="3"/>
        </w:numPr>
        <w:spacing w:line="276" w:lineRule="auto"/>
        <w:jc w:val="both"/>
        <w:rPr>
          <w:sz w:val="22"/>
        </w:rPr>
      </w:pPr>
      <w:r w:rsidRPr="00CF37A4">
        <w:rPr>
          <w:sz w:val="22"/>
        </w:rPr>
        <w:t xml:space="preserve">Oświadczenie </w:t>
      </w:r>
      <w:r w:rsidR="0031418D" w:rsidRPr="00CF37A4">
        <w:rPr>
          <w:sz w:val="22"/>
        </w:rPr>
        <w:t>- Zobowiązanie innego podmiotu (wzór) - Załącznik nr 7</w:t>
      </w:r>
    </w:p>
    <w:p w:rsidR="00AF4C51" w:rsidRPr="00CF37A4" w:rsidRDefault="003A702E" w:rsidP="003A702E">
      <w:pPr>
        <w:numPr>
          <w:ilvl w:val="0"/>
          <w:numId w:val="3"/>
        </w:numPr>
        <w:spacing w:line="276" w:lineRule="auto"/>
        <w:jc w:val="both"/>
        <w:rPr>
          <w:sz w:val="22"/>
        </w:rPr>
      </w:pPr>
      <w:r w:rsidRPr="00CF37A4">
        <w:rPr>
          <w:sz w:val="22"/>
        </w:rPr>
        <w:t>W</w:t>
      </w:r>
      <w:r w:rsidR="00D9164A" w:rsidRPr="00CF37A4">
        <w:rPr>
          <w:sz w:val="22"/>
        </w:rPr>
        <w:t>ykaz dostaw (wzór) – załącznik nr 8</w:t>
      </w: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401460" w:rsidRDefault="00401460" w:rsidP="00401460">
      <w:pPr>
        <w:pStyle w:val="Nagwek"/>
        <w:tabs>
          <w:tab w:val="clear" w:pos="4536"/>
          <w:tab w:val="clear" w:pos="9072"/>
        </w:tabs>
        <w:spacing w:line="600" w:lineRule="auto"/>
        <w:rPr>
          <w:b/>
          <w:sz w:val="24"/>
        </w:rPr>
      </w:pPr>
      <w:r>
        <w:rPr>
          <w:b/>
          <w:sz w:val="24"/>
        </w:rPr>
        <w:t>Członkowie Komisji Przetargowej:</w:t>
      </w:r>
    </w:p>
    <w:p w:rsidR="00401460" w:rsidRPr="00401460" w:rsidRDefault="00401460" w:rsidP="00401460">
      <w:pPr>
        <w:pStyle w:val="Nagwek"/>
        <w:numPr>
          <w:ilvl w:val="0"/>
          <w:numId w:val="67"/>
        </w:numPr>
        <w:tabs>
          <w:tab w:val="clear" w:pos="4536"/>
          <w:tab w:val="clear" w:pos="9072"/>
        </w:tabs>
        <w:spacing w:line="600" w:lineRule="auto"/>
        <w:rPr>
          <w:sz w:val="24"/>
        </w:rPr>
      </w:pPr>
      <w:r w:rsidRPr="00401460">
        <w:rPr>
          <w:sz w:val="24"/>
        </w:rPr>
        <w:t>Piotr Strąk</w:t>
      </w:r>
      <w:r w:rsidRPr="00401460">
        <w:rPr>
          <w:sz w:val="24"/>
        </w:rPr>
        <w:tab/>
      </w:r>
      <w:r w:rsidRPr="00401460">
        <w:rPr>
          <w:sz w:val="24"/>
        </w:rPr>
        <w:tab/>
      </w:r>
      <w:r w:rsidRPr="00401460">
        <w:rPr>
          <w:sz w:val="24"/>
        </w:rPr>
        <w:tab/>
      </w:r>
      <w:r w:rsidRPr="00401460">
        <w:rPr>
          <w:sz w:val="24"/>
        </w:rPr>
        <w:tab/>
      </w:r>
      <w:r w:rsidRPr="00401460">
        <w:rPr>
          <w:sz w:val="24"/>
        </w:rPr>
        <w:tab/>
        <w:t>………………………….</w:t>
      </w:r>
    </w:p>
    <w:p w:rsidR="00401460" w:rsidRPr="00401460" w:rsidRDefault="00401460" w:rsidP="00401460">
      <w:pPr>
        <w:pStyle w:val="Nagwek"/>
        <w:numPr>
          <w:ilvl w:val="0"/>
          <w:numId w:val="67"/>
        </w:numPr>
        <w:tabs>
          <w:tab w:val="clear" w:pos="4536"/>
          <w:tab w:val="clear" w:pos="9072"/>
        </w:tabs>
        <w:spacing w:line="600" w:lineRule="auto"/>
        <w:rPr>
          <w:sz w:val="24"/>
        </w:rPr>
      </w:pPr>
      <w:r w:rsidRPr="00401460">
        <w:rPr>
          <w:sz w:val="24"/>
        </w:rPr>
        <w:t>Sławomir Orłowski</w:t>
      </w:r>
      <w:r w:rsidRPr="00401460">
        <w:rPr>
          <w:sz w:val="24"/>
        </w:rPr>
        <w:tab/>
      </w:r>
      <w:r w:rsidRPr="00401460">
        <w:rPr>
          <w:sz w:val="24"/>
        </w:rPr>
        <w:tab/>
      </w:r>
      <w:r w:rsidRPr="00401460">
        <w:rPr>
          <w:sz w:val="24"/>
        </w:rPr>
        <w:tab/>
      </w:r>
      <w:r w:rsidRPr="00401460">
        <w:rPr>
          <w:sz w:val="24"/>
        </w:rPr>
        <w:tab/>
        <w:t>………………………….</w:t>
      </w:r>
    </w:p>
    <w:p w:rsidR="00401460" w:rsidRPr="00401460" w:rsidRDefault="00401460" w:rsidP="00401460">
      <w:pPr>
        <w:pStyle w:val="Nagwek"/>
        <w:numPr>
          <w:ilvl w:val="0"/>
          <w:numId w:val="67"/>
        </w:numPr>
        <w:tabs>
          <w:tab w:val="clear" w:pos="4536"/>
          <w:tab w:val="clear" w:pos="9072"/>
        </w:tabs>
        <w:spacing w:line="600" w:lineRule="auto"/>
        <w:rPr>
          <w:sz w:val="24"/>
        </w:rPr>
      </w:pPr>
      <w:r w:rsidRPr="00401460">
        <w:rPr>
          <w:sz w:val="24"/>
        </w:rPr>
        <w:t>Jacek Golonka</w:t>
      </w:r>
      <w:r w:rsidRPr="00401460">
        <w:rPr>
          <w:sz w:val="24"/>
        </w:rPr>
        <w:tab/>
      </w:r>
      <w:r w:rsidRPr="00401460">
        <w:rPr>
          <w:sz w:val="24"/>
        </w:rPr>
        <w:tab/>
      </w:r>
      <w:r w:rsidRPr="00401460">
        <w:rPr>
          <w:sz w:val="24"/>
        </w:rPr>
        <w:tab/>
      </w:r>
      <w:r w:rsidRPr="00401460">
        <w:rPr>
          <w:sz w:val="24"/>
        </w:rPr>
        <w:tab/>
        <w:t>………………………….</w:t>
      </w:r>
    </w:p>
    <w:p w:rsidR="00401460" w:rsidRPr="00401460" w:rsidRDefault="00401460" w:rsidP="00401460">
      <w:pPr>
        <w:pStyle w:val="Nagwek"/>
        <w:numPr>
          <w:ilvl w:val="0"/>
          <w:numId w:val="67"/>
        </w:numPr>
        <w:tabs>
          <w:tab w:val="clear" w:pos="4536"/>
          <w:tab w:val="clear" w:pos="9072"/>
        </w:tabs>
        <w:spacing w:line="600" w:lineRule="auto"/>
        <w:rPr>
          <w:sz w:val="24"/>
        </w:rPr>
      </w:pPr>
      <w:r w:rsidRPr="00401460">
        <w:rPr>
          <w:sz w:val="24"/>
        </w:rPr>
        <w:t>Jacek Janiszewski</w:t>
      </w:r>
      <w:r w:rsidRPr="00401460">
        <w:rPr>
          <w:sz w:val="24"/>
        </w:rPr>
        <w:tab/>
      </w:r>
      <w:r w:rsidRPr="00401460">
        <w:rPr>
          <w:sz w:val="24"/>
        </w:rPr>
        <w:tab/>
      </w:r>
      <w:r w:rsidRPr="00401460">
        <w:rPr>
          <w:sz w:val="24"/>
        </w:rPr>
        <w:tab/>
      </w:r>
      <w:r w:rsidRPr="00401460">
        <w:rPr>
          <w:sz w:val="24"/>
        </w:rPr>
        <w:tab/>
        <w:t>………………………….</w:t>
      </w:r>
    </w:p>
    <w:p w:rsidR="00401460" w:rsidRDefault="00401460" w:rsidP="00401460">
      <w:pPr>
        <w:pStyle w:val="Nagwek"/>
        <w:numPr>
          <w:ilvl w:val="0"/>
          <w:numId w:val="67"/>
        </w:numPr>
        <w:tabs>
          <w:tab w:val="clear" w:pos="4536"/>
          <w:tab w:val="clear" w:pos="9072"/>
        </w:tabs>
        <w:spacing w:line="600" w:lineRule="auto"/>
        <w:rPr>
          <w:b/>
          <w:sz w:val="24"/>
        </w:rPr>
      </w:pPr>
      <w:r w:rsidRPr="00401460">
        <w:rPr>
          <w:sz w:val="24"/>
        </w:rPr>
        <w:t>Anna Lewicka</w:t>
      </w:r>
      <w:r w:rsidRPr="00401460">
        <w:rPr>
          <w:sz w:val="24"/>
        </w:rPr>
        <w:tab/>
      </w:r>
      <w:r w:rsidRPr="00401460">
        <w:rPr>
          <w:sz w:val="24"/>
        </w:rPr>
        <w:tab/>
      </w:r>
      <w:r w:rsidRPr="00401460">
        <w:rPr>
          <w:sz w:val="24"/>
        </w:rPr>
        <w:tab/>
      </w:r>
      <w:r w:rsidRPr="00401460">
        <w:rPr>
          <w:sz w:val="24"/>
        </w:rPr>
        <w:tab/>
      </w:r>
      <w:r>
        <w:rPr>
          <w:sz w:val="24"/>
        </w:rPr>
        <w:tab/>
      </w:r>
      <w:bookmarkStart w:id="1" w:name="_GoBack"/>
      <w:bookmarkEnd w:id="1"/>
      <w:r w:rsidRPr="00401460">
        <w:rPr>
          <w:sz w:val="24"/>
        </w:rPr>
        <w:t>………………………….</w:t>
      </w:r>
      <w:r w:rsidRPr="00401460">
        <w:rPr>
          <w:sz w:val="24"/>
        </w:rPr>
        <w:tab/>
      </w:r>
      <w:r>
        <w:rPr>
          <w:b/>
          <w:sz w:val="24"/>
        </w:rPr>
        <w:tab/>
      </w: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Pr="00C857BF" w:rsidRDefault="00623C0D" w:rsidP="00C857BF">
      <w:pPr>
        <w:rPr>
          <w:b/>
          <w:szCs w:val="20"/>
        </w:rPr>
      </w:pPr>
      <w:r>
        <w:rPr>
          <w:b/>
        </w:rPr>
        <w:br w:type="page"/>
      </w:r>
    </w:p>
    <w:p w:rsidR="004409FD" w:rsidRDefault="004409FD" w:rsidP="00D9164A">
      <w:pPr>
        <w:pStyle w:val="Nagwek"/>
        <w:tabs>
          <w:tab w:val="clear" w:pos="4536"/>
          <w:tab w:val="clear" w:pos="9072"/>
        </w:tabs>
        <w:rPr>
          <w:b/>
          <w:sz w:val="24"/>
        </w:r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r w:rsidR="00092E19">
        <w:rPr>
          <w:b/>
          <w:sz w:val="24"/>
        </w:rPr>
        <w:t xml:space="preserve"> do SIWZ</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623C0D" w:rsidRDefault="00D1365F" w:rsidP="00623C0D">
      <w:pPr>
        <w:jc w:val="center"/>
        <w:rPr>
          <w:i/>
          <w:sz w:val="20"/>
          <w:szCs w:val="20"/>
        </w:rPr>
      </w:pPr>
      <w:r w:rsidRPr="004409FD">
        <w:rPr>
          <w:b/>
          <w:i/>
          <w:sz w:val="20"/>
          <w:szCs w:val="20"/>
        </w:rPr>
        <w:t>„</w:t>
      </w:r>
      <w:r w:rsidR="00623C0D">
        <w:rPr>
          <w:b/>
          <w:bCs/>
          <w:i/>
          <w:sz w:val="20"/>
          <w:szCs w:val="20"/>
        </w:rPr>
        <w:t>D</w:t>
      </w:r>
      <w:r w:rsidR="00623C0D" w:rsidRPr="008A263C">
        <w:rPr>
          <w:b/>
          <w:bCs/>
          <w:i/>
          <w:sz w:val="20"/>
          <w:szCs w:val="20"/>
        </w:rPr>
        <w:t xml:space="preserve">ostawę </w:t>
      </w:r>
      <w:r w:rsidR="00623C0D" w:rsidRPr="00C61241">
        <w:rPr>
          <w:b/>
          <w:bCs/>
          <w:i/>
          <w:sz w:val="20"/>
          <w:szCs w:val="20"/>
        </w:rPr>
        <w:t>pościeli i bielizny medycznej jednorazowego użytku, poduszek i kołder medycznych z filtrem ochronnym na rok 2018/ 2019 wg 2 pakietów</w:t>
      </w:r>
      <w:r w:rsidR="00623C0D" w:rsidRPr="008A263C">
        <w:rPr>
          <w:i/>
          <w:sz w:val="20"/>
          <w:szCs w:val="20"/>
        </w:rPr>
        <w:t xml:space="preserve">”, </w:t>
      </w:r>
      <w:r w:rsidR="00623C0D" w:rsidRPr="008A263C">
        <w:rPr>
          <w:b/>
          <w:i/>
          <w:sz w:val="20"/>
          <w:szCs w:val="20"/>
        </w:rPr>
        <w:t xml:space="preserve">znak sprawy </w:t>
      </w:r>
      <w:r w:rsidR="00623C0D">
        <w:rPr>
          <w:b/>
          <w:i/>
          <w:sz w:val="20"/>
          <w:szCs w:val="20"/>
        </w:rPr>
        <w:t>57</w:t>
      </w:r>
      <w:r w:rsidR="00623C0D" w:rsidRPr="008A263C">
        <w:rPr>
          <w:b/>
          <w:i/>
          <w:sz w:val="20"/>
          <w:szCs w:val="20"/>
        </w:rPr>
        <w:t>/</w:t>
      </w:r>
      <w:r w:rsidR="00623C0D">
        <w:rPr>
          <w:b/>
          <w:i/>
          <w:sz w:val="20"/>
          <w:szCs w:val="20"/>
        </w:rPr>
        <w:t>PZL</w:t>
      </w:r>
      <w:r w:rsidR="00623C0D" w:rsidRPr="008A263C">
        <w:rPr>
          <w:b/>
          <w:i/>
          <w:sz w:val="20"/>
          <w:szCs w:val="20"/>
        </w:rPr>
        <w:t>./201</w:t>
      </w:r>
      <w:r w:rsidR="00623C0D">
        <w:rPr>
          <w:b/>
          <w:i/>
          <w:sz w:val="20"/>
          <w:szCs w:val="20"/>
        </w:rPr>
        <w:t>8</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623C0D" w:rsidRPr="00623C0D" w:rsidRDefault="002C7BDF" w:rsidP="00623C0D">
      <w:pPr>
        <w:jc w:val="both"/>
        <w:rPr>
          <w:i/>
        </w:rPr>
      </w:pPr>
      <w:r w:rsidRPr="00623C0D">
        <w:t>Oświadc</w:t>
      </w:r>
      <w:r w:rsidR="00D1365F" w:rsidRPr="00623C0D">
        <w:t>zamy, że oferujemy</w:t>
      </w:r>
      <w:r w:rsidR="00D1365F" w:rsidRPr="00623C0D">
        <w:rPr>
          <w:b/>
          <w:i/>
          <w:color w:val="000000"/>
        </w:rPr>
        <w:t xml:space="preserve"> </w:t>
      </w:r>
      <w:r w:rsidR="00623C0D" w:rsidRPr="00623C0D">
        <w:rPr>
          <w:b/>
          <w:bCs/>
          <w:i/>
        </w:rPr>
        <w:t>dostawę pościeli i bielizny medycznej jednorazowego użytku, poduszek i kołder medycznych z filtrem ochronnym na rok 2018/ 2019 wg 2 pakietów</w:t>
      </w:r>
      <w:r w:rsidR="00623C0D" w:rsidRPr="00623C0D">
        <w:rPr>
          <w:i/>
        </w:rPr>
        <w:t>”</w:t>
      </w:r>
      <w:r w:rsidR="00623C0D">
        <w:rPr>
          <w:i/>
        </w:rPr>
        <w:t>,</w:t>
      </w:r>
    </w:p>
    <w:p w:rsidR="0005606C" w:rsidRPr="00623C0D" w:rsidRDefault="002C7BDF" w:rsidP="00623C0D">
      <w:pPr>
        <w:jc w:val="both"/>
      </w:pPr>
      <w:r w:rsidRPr="00623C0D">
        <w:t>zgodnie z wymogami zawartymi w SIWZ</w:t>
      </w:r>
      <w:r w:rsidRPr="00623C0D">
        <w:rPr>
          <w:i/>
        </w:rPr>
        <w:t xml:space="preserve"> </w:t>
      </w:r>
      <w:r w:rsidRPr="00623C0D">
        <w:t xml:space="preserve">oraz formularzem cenowym za: </w:t>
      </w:r>
    </w:p>
    <w:p w:rsidR="00D1365F" w:rsidRDefault="00D1365F" w:rsidP="0005606C">
      <w:pPr>
        <w:pStyle w:val="Bartek"/>
        <w:tabs>
          <w:tab w:val="left" w:pos="5529"/>
          <w:tab w:val="left" w:pos="6237"/>
          <w:tab w:val="left" w:pos="6379"/>
        </w:tabs>
        <w:spacing w:line="276" w:lineRule="auto"/>
        <w:jc w:val="both"/>
        <w:rPr>
          <w:b/>
          <w:sz w:val="24"/>
          <w:szCs w:val="24"/>
        </w:rPr>
      </w:pP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Pakiet nr 1</w:t>
      </w:r>
    </w:p>
    <w:p w:rsidR="002C7BDF" w:rsidRPr="00B70FD4" w:rsidRDefault="007A41A4"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05606C">
      <w:pPr>
        <w:pStyle w:val="Bartek"/>
        <w:spacing w:line="276" w:lineRule="auto"/>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686702" w:rsidRDefault="001D17A2"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termi</w:t>
      </w:r>
      <w:r w:rsidR="0005606C" w:rsidRPr="0005606C">
        <w:rPr>
          <w:rFonts w:ascii="Times New Roman" w:hAnsi="Times New Roman"/>
          <w:b/>
          <w:sz w:val="24"/>
          <w:szCs w:val="24"/>
        </w:rPr>
        <w:t xml:space="preserve">n gwarancji  </w:t>
      </w:r>
      <w:r w:rsidRPr="0005606C">
        <w:rPr>
          <w:rFonts w:ascii="Times New Roman" w:hAnsi="Times New Roman"/>
          <w:b/>
          <w:sz w:val="24"/>
          <w:szCs w:val="24"/>
        </w:rPr>
        <w:t xml:space="preserve">….. </w:t>
      </w:r>
      <w:r w:rsidR="00B70FD4" w:rsidRPr="0005606C">
        <w:rPr>
          <w:rFonts w:ascii="Times New Roman" w:hAnsi="Times New Roman"/>
          <w:b/>
          <w:sz w:val="24"/>
          <w:szCs w:val="24"/>
        </w:rPr>
        <w:t xml:space="preserve">miesięcy </w:t>
      </w:r>
      <w:r w:rsidR="006C4842" w:rsidRPr="0005606C">
        <w:rPr>
          <w:rFonts w:ascii="Times New Roman" w:hAnsi="Times New Roman"/>
          <w:sz w:val="24"/>
          <w:szCs w:val="24"/>
        </w:rPr>
        <w:t>(</w:t>
      </w:r>
      <w:r w:rsidR="006C4842">
        <w:rPr>
          <w:rFonts w:ascii="Times New Roman" w:hAnsi="Times New Roman"/>
          <w:sz w:val="24"/>
          <w:szCs w:val="24"/>
        </w:rPr>
        <w:t xml:space="preserve">min. </w:t>
      </w:r>
      <w:r w:rsidR="00296285">
        <w:rPr>
          <w:rFonts w:ascii="Times New Roman" w:hAnsi="Times New Roman"/>
          <w:sz w:val="24"/>
          <w:szCs w:val="24"/>
        </w:rPr>
        <w:t>6</w:t>
      </w:r>
      <w:r w:rsidR="006C4842" w:rsidRPr="0005606C">
        <w:rPr>
          <w:rFonts w:ascii="Times New Roman" w:hAnsi="Times New Roman"/>
          <w:sz w:val="24"/>
          <w:szCs w:val="24"/>
        </w:rPr>
        <w:t xml:space="preserve"> miesi</w:t>
      </w:r>
      <w:r w:rsidR="005E0996">
        <w:rPr>
          <w:rFonts w:ascii="Times New Roman" w:hAnsi="Times New Roman"/>
          <w:sz w:val="24"/>
          <w:szCs w:val="24"/>
        </w:rPr>
        <w:t>ęcy</w:t>
      </w:r>
      <w:r w:rsidR="006C4842" w:rsidRPr="0005606C">
        <w:rPr>
          <w:rFonts w:ascii="Times New Roman" w:hAnsi="Times New Roman"/>
          <w:sz w:val="24"/>
          <w:szCs w:val="24"/>
        </w:rPr>
        <w:t xml:space="preserve"> </w:t>
      </w:r>
      <w:r w:rsidR="006C4842">
        <w:rPr>
          <w:rFonts w:ascii="Times New Roman" w:hAnsi="Times New Roman"/>
          <w:sz w:val="24"/>
          <w:szCs w:val="24"/>
        </w:rPr>
        <w:t>max</w:t>
      </w:r>
      <w:r w:rsidR="006C4842" w:rsidRPr="0005606C">
        <w:rPr>
          <w:rFonts w:ascii="Times New Roman" w:hAnsi="Times New Roman"/>
          <w:sz w:val="24"/>
          <w:szCs w:val="24"/>
        </w:rPr>
        <w:t xml:space="preserve"> </w:t>
      </w:r>
      <w:r w:rsidR="00C857BF">
        <w:rPr>
          <w:rFonts w:ascii="Times New Roman" w:hAnsi="Times New Roman"/>
          <w:sz w:val="24"/>
          <w:szCs w:val="24"/>
        </w:rPr>
        <w:t>12</w:t>
      </w:r>
      <w:r w:rsidR="005E0996">
        <w:rPr>
          <w:rFonts w:ascii="Times New Roman" w:hAnsi="Times New Roman"/>
          <w:sz w:val="24"/>
          <w:szCs w:val="24"/>
        </w:rPr>
        <w:t xml:space="preserve"> </w:t>
      </w:r>
      <w:r w:rsidR="006C4842" w:rsidRPr="0005606C">
        <w:rPr>
          <w:rFonts w:ascii="Times New Roman" w:hAnsi="Times New Roman"/>
          <w:sz w:val="24"/>
          <w:szCs w:val="24"/>
        </w:rPr>
        <w:t>miesięcy</w:t>
      </w:r>
      <w:r w:rsidR="006C4842">
        <w:rPr>
          <w:rFonts w:ascii="Times New Roman" w:hAnsi="Times New Roman"/>
          <w:sz w:val="24"/>
          <w:szCs w:val="24"/>
        </w:rPr>
        <w:t>)</w:t>
      </w:r>
      <w:r w:rsidR="00B70FD4" w:rsidRPr="0005606C">
        <w:rPr>
          <w:rFonts w:ascii="Times New Roman" w:hAnsi="Times New Roman"/>
          <w:sz w:val="24"/>
          <w:szCs w:val="24"/>
        </w:rPr>
        <w:t>;</w:t>
      </w:r>
    </w:p>
    <w:p w:rsidR="00686702" w:rsidRPr="00686702" w:rsidRDefault="00080EE4" w:rsidP="00152B9D">
      <w:pPr>
        <w:pStyle w:val="Akapitzlist"/>
        <w:numPr>
          <w:ilvl w:val="0"/>
          <w:numId w:val="28"/>
        </w:numPr>
        <w:tabs>
          <w:tab w:val="left" w:pos="993"/>
        </w:tabs>
        <w:spacing w:after="0"/>
        <w:ind w:left="284" w:hanging="284"/>
        <w:jc w:val="both"/>
        <w:rPr>
          <w:rFonts w:ascii="Times New Roman" w:hAnsi="Times New Roman"/>
          <w:b/>
          <w:sz w:val="24"/>
          <w:szCs w:val="24"/>
        </w:rPr>
      </w:pPr>
      <w:r w:rsidRPr="00401460">
        <w:rPr>
          <w:rFonts w:ascii="Times New Roman" w:hAnsi="Times New Roman"/>
          <w:b/>
          <w:sz w:val="24"/>
          <w:szCs w:val="24"/>
        </w:rPr>
        <w:t>t</w:t>
      </w:r>
      <w:r w:rsidR="00686702" w:rsidRPr="00401460">
        <w:rPr>
          <w:rFonts w:ascii="Times New Roman" w:hAnsi="Times New Roman"/>
          <w:b/>
          <w:sz w:val="24"/>
          <w:szCs w:val="24"/>
        </w:rPr>
        <w:t>ermin dostawy towaru</w:t>
      </w:r>
      <w:r w:rsidR="00401460">
        <w:rPr>
          <w:rFonts w:ascii="Times New Roman" w:hAnsi="Times New Roman"/>
          <w:b/>
          <w:sz w:val="24"/>
          <w:szCs w:val="24"/>
        </w:rPr>
        <w:t xml:space="preserve"> (dot. również dostawy reklamacyjnej)</w:t>
      </w:r>
      <w:r w:rsidR="00686702" w:rsidRPr="00686702">
        <w:rPr>
          <w:rFonts w:ascii="Times New Roman" w:hAnsi="Times New Roman"/>
          <w:b/>
          <w:sz w:val="24"/>
          <w:szCs w:val="24"/>
        </w:rPr>
        <w:t xml:space="preserve"> </w:t>
      </w:r>
      <w:r w:rsidR="00686702">
        <w:rPr>
          <w:rFonts w:ascii="Times New Roman" w:hAnsi="Times New Roman"/>
          <w:b/>
          <w:sz w:val="24"/>
          <w:szCs w:val="24"/>
        </w:rPr>
        <w:t>……</w:t>
      </w:r>
      <w:r w:rsidR="00686702" w:rsidRPr="00686702">
        <w:rPr>
          <w:rFonts w:ascii="Times New Roman" w:hAnsi="Times New Roman"/>
          <w:b/>
          <w:sz w:val="24"/>
          <w:szCs w:val="24"/>
        </w:rPr>
        <w:t xml:space="preserve">(min. 1 dzień max. </w:t>
      </w:r>
      <w:r w:rsidR="00623C0D">
        <w:rPr>
          <w:rFonts w:ascii="Times New Roman" w:hAnsi="Times New Roman"/>
          <w:b/>
          <w:sz w:val="24"/>
          <w:szCs w:val="24"/>
        </w:rPr>
        <w:t>5</w:t>
      </w:r>
      <w:r w:rsidR="00686702" w:rsidRPr="00686702">
        <w:rPr>
          <w:rFonts w:ascii="Times New Roman" w:hAnsi="Times New Roman"/>
          <w:b/>
          <w:sz w:val="24"/>
          <w:szCs w:val="24"/>
        </w:rPr>
        <w:t xml:space="preserve"> dni) </w:t>
      </w:r>
    </w:p>
    <w:p w:rsidR="00080EE4" w:rsidRPr="0005606C" w:rsidRDefault="00354606"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b/>
          <w:sz w:val="24"/>
          <w:szCs w:val="24"/>
        </w:rPr>
        <w:t xml:space="preserve"> </w:t>
      </w:r>
      <w:r w:rsidR="00080EE4">
        <w:rPr>
          <w:rFonts w:ascii="Times New Roman" w:hAnsi="Times New Roman"/>
          <w:sz w:val="24"/>
          <w:szCs w:val="24"/>
        </w:rPr>
        <w:t>………</w:t>
      </w:r>
      <w:r w:rsidR="00080EE4" w:rsidRPr="00080EE4">
        <w:rPr>
          <w:rFonts w:ascii="Times New Roman" w:hAnsi="Times New Roman"/>
          <w:sz w:val="24"/>
          <w:szCs w:val="24"/>
        </w:rPr>
        <w:t xml:space="preserve">% </w:t>
      </w:r>
      <w:r w:rsidR="00080EE4" w:rsidRPr="00080EE4">
        <w:rPr>
          <w:rFonts w:ascii="Times New Roman" w:hAnsi="Times New Roman"/>
          <w:b/>
          <w:color w:val="000000"/>
          <w:sz w:val="24"/>
          <w:szCs w:val="24"/>
        </w:rPr>
        <w:t xml:space="preserve">umownej za opóźnienie </w:t>
      </w:r>
      <w:r w:rsidR="00623C0D">
        <w:rPr>
          <w:rFonts w:ascii="Times New Roman" w:hAnsi="Times New Roman"/>
          <w:b/>
          <w:color w:val="000000"/>
          <w:sz w:val="24"/>
          <w:szCs w:val="24"/>
        </w:rPr>
        <w:t xml:space="preserve">w dostawie i </w:t>
      </w:r>
      <w:r w:rsidR="00553E77">
        <w:rPr>
          <w:rFonts w:ascii="Times New Roman" w:hAnsi="Times New Roman"/>
          <w:b/>
          <w:color w:val="000000"/>
          <w:sz w:val="24"/>
          <w:szCs w:val="24"/>
        </w:rPr>
        <w:t xml:space="preserve">w </w:t>
      </w:r>
      <w:r w:rsidR="00623C0D">
        <w:rPr>
          <w:rFonts w:ascii="Times New Roman" w:hAnsi="Times New Roman"/>
          <w:b/>
          <w:color w:val="000000"/>
          <w:sz w:val="24"/>
          <w:szCs w:val="24"/>
        </w:rPr>
        <w:t>dostawie reklamacyjnej</w:t>
      </w:r>
      <w:r w:rsidR="00623C0D" w:rsidRPr="00080EE4">
        <w:rPr>
          <w:rFonts w:ascii="Times New Roman" w:hAnsi="Times New Roman"/>
          <w:b/>
          <w:color w:val="000000"/>
          <w:sz w:val="24"/>
          <w:szCs w:val="24"/>
        </w:rPr>
        <w:t xml:space="preserve"> </w:t>
      </w:r>
      <w:r w:rsidR="00080EE4" w:rsidRPr="00080EE4">
        <w:rPr>
          <w:rFonts w:ascii="Times New Roman" w:hAnsi="Times New Roman"/>
          <w:b/>
          <w:color w:val="000000"/>
          <w:sz w:val="24"/>
          <w:szCs w:val="24"/>
        </w:rPr>
        <w:t>towaru za każdy dzień opóźnienia (min. 0,5% max. 3%</w:t>
      </w:r>
      <w:r w:rsidR="00080EE4" w:rsidRPr="00080EE4">
        <w:rPr>
          <w:rFonts w:ascii="Times New Roman" w:hAnsi="Times New Roman"/>
          <w:sz w:val="24"/>
          <w:szCs w:val="24"/>
        </w:rPr>
        <w:t xml:space="preserve"> ceny brutto gwarantowanej części pakietu </w:t>
      </w:r>
      <w:r w:rsidR="00080EE4" w:rsidRPr="00623C0D">
        <w:rPr>
          <w:rFonts w:ascii="Times New Roman" w:hAnsi="Times New Roman"/>
          <w:color w:val="000000"/>
          <w:sz w:val="24"/>
          <w:szCs w:val="24"/>
        </w:rPr>
        <w:t>za dzień opóźnienia</w:t>
      </w:r>
      <w:r w:rsidR="00080EE4">
        <w:rPr>
          <w:rFonts w:ascii="Times New Roman" w:hAnsi="Times New Roman"/>
          <w:b/>
          <w:color w:val="000000"/>
          <w:sz w:val="24"/>
          <w:szCs w:val="24"/>
        </w:rPr>
        <w:t>)</w:t>
      </w:r>
    </w:p>
    <w:p w:rsidR="00354606" w:rsidRPr="0005606C" w:rsidRDefault="00354606" w:rsidP="00080EE4">
      <w:pPr>
        <w:pStyle w:val="Akapitzlist"/>
        <w:tabs>
          <w:tab w:val="left" w:pos="993"/>
        </w:tabs>
        <w:spacing w:after="0"/>
        <w:ind w:left="284"/>
        <w:jc w:val="both"/>
        <w:rPr>
          <w:rFonts w:ascii="Times New Roman" w:hAnsi="Times New Roman"/>
          <w:sz w:val="24"/>
          <w:szCs w:val="24"/>
        </w:rPr>
      </w:pP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t>Pakiet nr 2</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5A37C3" w:rsidRDefault="0005606C"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005E0996">
        <w:rPr>
          <w:rFonts w:ascii="Times New Roman" w:hAnsi="Times New Roman"/>
          <w:b/>
          <w:sz w:val="24"/>
          <w:szCs w:val="24"/>
        </w:rPr>
        <w:t>(</w:t>
      </w:r>
      <w:r w:rsidR="00C857BF">
        <w:rPr>
          <w:rFonts w:ascii="Times New Roman" w:hAnsi="Times New Roman"/>
          <w:sz w:val="24"/>
          <w:szCs w:val="24"/>
        </w:rPr>
        <w:t>min. 24</w:t>
      </w:r>
      <w:r w:rsidR="005E0996" w:rsidRPr="0005606C">
        <w:rPr>
          <w:rFonts w:ascii="Times New Roman" w:hAnsi="Times New Roman"/>
          <w:sz w:val="24"/>
          <w:szCs w:val="24"/>
        </w:rPr>
        <w:t xml:space="preserve"> miesi</w:t>
      </w:r>
      <w:r w:rsidR="005E0996">
        <w:rPr>
          <w:rFonts w:ascii="Times New Roman" w:hAnsi="Times New Roman"/>
          <w:sz w:val="24"/>
          <w:szCs w:val="24"/>
        </w:rPr>
        <w:t>ęcy</w:t>
      </w:r>
      <w:r w:rsidR="005E0996" w:rsidRPr="0005606C">
        <w:rPr>
          <w:rFonts w:ascii="Times New Roman" w:hAnsi="Times New Roman"/>
          <w:sz w:val="24"/>
          <w:szCs w:val="24"/>
        </w:rPr>
        <w:t xml:space="preserve"> </w:t>
      </w:r>
      <w:r w:rsidR="005E0996">
        <w:rPr>
          <w:rFonts w:ascii="Times New Roman" w:hAnsi="Times New Roman"/>
          <w:sz w:val="24"/>
          <w:szCs w:val="24"/>
        </w:rPr>
        <w:t>max</w:t>
      </w:r>
      <w:r w:rsidR="005E0996" w:rsidRPr="0005606C">
        <w:rPr>
          <w:rFonts w:ascii="Times New Roman" w:hAnsi="Times New Roman"/>
          <w:sz w:val="24"/>
          <w:szCs w:val="24"/>
        </w:rPr>
        <w:t xml:space="preserve"> </w:t>
      </w:r>
      <w:r w:rsidR="00C857BF">
        <w:rPr>
          <w:rFonts w:ascii="Times New Roman" w:hAnsi="Times New Roman"/>
          <w:sz w:val="24"/>
          <w:szCs w:val="24"/>
        </w:rPr>
        <w:t>36</w:t>
      </w:r>
      <w:r w:rsidR="005E0996">
        <w:rPr>
          <w:rFonts w:ascii="Times New Roman" w:hAnsi="Times New Roman"/>
          <w:sz w:val="24"/>
          <w:szCs w:val="24"/>
        </w:rPr>
        <w:t xml:space="preserve"> </w:t>
      </w:r>
      <w:r w:rsidR="005E0996" w:rsidRPr="0005606C">
        <w:rPr>
          <w:rFonts w:ascii="Times New Roman" w:hAnsi="Times New Roman"/>
          <w:sz w:val="24"/>
          <w:szCs w:val="24"/>
        </w:rPr>
        <w:t>miesięcy</w:t>
      </w:r>
      <w:r w:rsidR="006C4842">
        <w:rPr>
          <w:rFonts w:ascii="Times New Roman" w:hAnsi="Times New Roman"/>
          <w:sz w:val="24"/>
          <w:szCs w:val="24"/>
        </w:rPr>
        <w:t>)</w:t>
      </w:r>
      <w:r w:rsidRPr="0005606C">
        <w:rPr>
          <w:rFonts w:ascii="Times New Roman" w:hAnsi="Times New Roman"/>
          <w:sz w:val="24"/>
          <w:szCs w:val="24"/>
        </w:rPr>
        <w:t>;</w:t>
      </w:r>
      <w:r w:rsidRPr="0005606C">
        <w:rPr>
          <w:b/>
          <w:sz w:val="24"/>
          <w:szCs w:val="24"/>
        </w:rPr>
        <w:t xml:space="preserve"> </w:t>
      </w:r>
    </w:p>
    <w:p w:rsidR="005A37C3" w:rsidRPr="005A37C3" w:rsidRDefault="00080EE4" w:rsidP="00152B9D">
      <w:pPr>
        <w:pStyle w:val="Akapitzlist"/>
        <w:numPr>
          <w:ilvl w:val="0"/>
          <w:numId w:val="28"/>
        </w:numPr>
        <w:tabs>
          <w:tab w:val="left" w:pos="426"/>
        </w:tabs>
        <w:spacing w:after="0"/>
        <w:ind w:left="0" w:firstLine="0"/>
        <w:jc w:val="both"/>
        <w:rPr>
          <w:rFonts w:ascii="Times New Roman" w:hAnsi="Times New Roman"/>
          <w:b/>
          <w:sz w:val="24"/>
          <w:szCs w:val="24"/>
        </w:rPr>
      </w:pPr>
      <w:r w:rsidRPr="00401460">
        <w:rPr>
          <w:rFonts w:ascii="Times New Roman" w:hAnsi="Times New Roman"/>
          <w:b/>
          <w:sz w:val="24"/>
          <w:szCs w:val="24"/>
        </w:rPr>
        <w:t>t</w:t>
      </w:r>
      <w:r w:rsidR="005A37C3" w:rsidRPr="00401460">
        <w:rPr>
          <w:rFonts w:ascii="Times New Roman" w:hAnsi="Times New Roman"/>
          <w:b/>
          <w:sz w:val="24"/>
          <w:szCs w:val="24"/>
        </w:rPr>
        <w:t>ermin dostawy towaru</w:t>
      </w:r>
      <w:r w:rsidR="005A37C3" w:rsidRPr="005A37C3">
        <w:rPr>
          <w:rFonts w:ascii="Times New Roman" w:hAnsi="Times New Roman"/>
          <w:b/>
          <w:sz w:val="24"/>
          <w:szCs w:val="24"/>
        </w:rPr>
        <w:t xml:space="preserve"> </w:t>
      </w:r>
      <w:r w:rsidR="00401460">
        <w:rPr>
          <w:rFonts w:ascii="Times New Roman" w:hAnsi="Times New Roman"/>
          <w:b/>
          <w:sz w:val="24"/>
          <w:szCs w:val="24"/>
        </w:rPr>
        <w:t>(dot. również dostawy reklamacyjnej)</w:t>
      </w:r>
      <w:r w:rsidR="00401460" w:rsidRPr="00686702">
        <w:rPr>
          <w:rFonts w:ascii="Times New Roman" w:hAnsi="Times New Roman"/>
          <w:b/>
          <w:sz w:val="24"/>
          <w:szCs w:val="24"/>
        </w:rPr>
        <w:t xml:space="preserve"> </w:t>
      </w:r>
      <w:r>
        <w:rPr>
          <w:rFonts w:ascii="Times New Roman" w:hAnsi="Times New Roman"/>
          <w:b/>
          <w:sz w:val="24"/>
          <w:szCs w:val="24"/>
        </w:rPr>
        <w:t>………</w:t>
      </w:r>
      <w:r w:rsidR="00E876F1" w:rsidRPr="00E876F1">
        <w:rPr>
          <w:rFonts w:ascii="Times New Roman" w:hAnsi="Times New Roman"/>
          <w:b/>
          <w:sz w:val="24"/>
          <w:szCs w:val="24"/>
        </w:rPr>
        <w:t>(min. 1 dzień max. 5</w:t>
      </w:r>
      <w:r w:rsidR="005A37C3" w:rsidRPr="00E876F1">
        <w:rPr>
          <w:rFonts w:ascii="Times New Roman" w:hAnsi="Times New Roman"/>
          <w:b/>
          <w:sz w:val="24"/>
          <w:szCs w:val="24"/>
        </w:rPr>
        <w:t xml:space="preserve"> dni)</w:t>
      </w:r>
      <w:r w:rsidR="005A37C3" w:rsidRPr="005A37C3">
        <w:rPr>
          <w:rFonts w:ascii="Times New Roman" w:hAnsi="Times New Roman"/>
          <w:b/>
          <w:sz w:val="24"/>
          <w:szCs w:val="24"/>
        </w:rPr>
        <w:t xml:space="preserve"> </w:t>
      </w:r>
    </w:p>
    <w:p w:rsidR="005A37C3" w:rsidRPr="00623C0D" w:rsidRDefault="00080EE4" w:rsidP="00152B9D">
      <w:pPr>
        <w:pStyle w:val="Akapitzlist"/>
        <w:numPr>
          <w:ilvl w:val="0"/>
          <w:numId w:val="28"/>
        </w:numPr>
        <w:tabs>
          <w:tab w:val="left" w:pos="993"/>
        </w:tabs>
        <w:spacing w:after="0"/>
        <w:ind w:left="284" w:hanging="284"/>
        <w:jc w:val="both"/>
        <w:rPr>
          <w:rFonts w:ascii="Times New Roman" w:hAnsi="Times New Roman"/>
          <w:sz w:val="24"/>
          <w:szCs w:val="24"/>
        </w:rPr>
      </w:pPr>
      <w:r>
        <w:rPr>
          <w:rFonts w:ascii="Times New Roman" w:hAnsi="Times New Roman"/>
          <w:sz w:val="24"/>
          <w:szCs w:val="24"/>
        </w:rPr>
        <w:lastRenderedPageBreak/>
        <w:t>………</w:t>
      </w:r>
      <w:r w:rsidRPr="00080EE4">
        <w:rPr>
          <w:rFonts w:ascii="Times New Roman" w:hAnsi="Times New Roman"/>
          <w:sz w:val="24"/>
          <w:szCs w:val="24"/>
        </w:rPr>
        <w:t xml:space="preserve">% </w:t>
      </w:r>
      <w:r w:rsidRPr="00080EE4">
        <w:rPr>
          <w:rFonts w:ascii="Times New Roman" w:hAnsi="Times New Roman"/>
          <w:b/>
          <w:color w:val="000000"/>
          <w:sz w:val="24"/>
          <w:szCs w:val="24"/>
        </w:rPr>
        <w:t xml:space="preserve">umownej za opóźnienie </w:t>
      </w:r>
      <w:r w:rsidR="00623C0D">
        <w:rPr>
          <w:rFonts w:ascii="Times New Roman" w:hAnsi="Times New Roman"/>
          <w:b/>
          <w:color w:val="000000"/>
          <w:sz w:val="24"/>
          <w:szCs w:val="24"/>
        </w:rPr>
        <w:t xml:space="preserve">w dostawie i </w:t>
      </w:r>
      <w:r w:rsidR="00553E77">
        <w:rPr>
          <w:rFonts w:ascii="Times New Roman" w:hAnsi="Times New Roman"/>
          <w:b/>
          <w:color w:val="000000"/>
          <w:sz w:val="24"/>
          <w:szCs w:val="24"/>
        </w:rPr>
        <w:t xml:space="preserve">w </w:t>
      </w:r>
      <w:r w:rsidR="00623C0D">
        <w:rPr>
          <w:rFonts w:ascii="Times New Roman" w:hAnsi="Times New Roman"/>
          <w:b/>
          <w:color w:val="000000"/>
          <w:sz w:val="24"/>
          <w:szCs w:val="24"/>
        </w:rPr>
        <w:t>dostawie reklamacyjnej</w:t>
      </w:r>
      <w:r w:rsidR="00623C0D" w:rsidRPr="00080EE4">
        <w:rPr>
          <w:rFonts w:ascii="Times New Roman" w:hAnsi="Times New Roman"/>
          <w:b/>
          <w:color w:val="000000"/>
          <w:sz w:val="24"/>
          <w:szCs w:val="24"/>
        </w:rPr>
        <w:t xml:space="preserve"> </w:t>
      </w:r>
      <w:r w:rsidRPr="00080EE4">
        <w:rPr>
          <w:rFonts w:ascii="Times New Roman" w:hAnsi="Times New Roman"/>
          <w:b/>
          <w:color w:val="000000"/>
          <w:sz w:val="24"/>
          <w:szCs w:val="24"/>
        </w:rPr>
        <w:t>towaru za każdy dzień opóźnienia (min. 0,5% max. 3%</w:t>
      </w:r>
      <w:r w:rsidRPr="00080EE4">
        <w:rPr>
          <w:rFonts w:ascii="Times New Roman" w:hAnsi="Times New Roman"/>
          <w:sz w:val="24"/>
          <w:szCs w:val="24"/>
        </w:rPr>
        <w:t xml:space="preserve"> ceny brutto gwarantowanej części pakietu </w:t>
      </w:r>
      <w:r w:rsidRPr="00623C0D">
        <w:rPr>
          <w:rFonts w:ascii="Times New Roman" w:hAnsi="Times New Roman"/>
          <w:color w:val="000000"/>
          <w:sz w:val="24"/>
          <w:szCs w:val="24"/>
        </w:rPr>
        <w:t>za dzień opóźnienia)</w:t>
      </w:r>
    </w:p>
    <w:p w:rsidR="00080EE4" w:rsidRDefault="00080EE4" w:rsidP="0005606C">
      <w:pPr>
        <w:pStyle w:val="Bartek"/>
        <w:tabs>
          <w:tab w:val="left" w:pos="5529"/>
          <w:tab w:val="left" w:pos="6237"/>
          <w:tab w:val="left" w:pos="6379"/>
        </w:tabs>
        <w:spacing w:line="276" w:lineRule="auto"/>
        <w:jc w:val="both"/>
        <w:rPr>
          <w:b/>
          <w:sz w:val="24"/>
          <w:szCs w:val="24"/>
        </w:rPr>
      </w:pPr>
    </w:p>
    <w:p w:rsidR="00080EE4" w:rsidRDefault="00080EE4" w:rsidP="00080EE4">
      <w:pPr>
        <w:tabs>
          <w:tab w:val="left" w:pos="993"/>
        </w:tabs>
        <w:jc w:val="both"/>
      </w:pPr>
    </w:p>
    <w:p w:rsidR="00E31383" w:rsidRPr="0007048C" w:rsidRDefault="001D1AD6" w:rsidP="00152B9D">
      <w:pPr>
        <w:numPr>
          <w:ilvl w:val="0"/>
          <w:numId w:val="31"/>
        </w:numPr>
        <w:spacing w:line="276" w:lineRule="auto"/>
        <w:ind w:left="284" w:hanging="284"/>
        <w:jc w:val="both"/>
        <w:rPr>
          <w:b/>
        </w:rPr>
      </w:pPr>
      <w:r w:rsidRPr="0007048C">
        <w:rPr>
          <w:b/>
        </w:rPr>
        <w:t>Ponadto oświadczamy, że</w:t>
      </w:r>
      <w:r w:rsidR="00E31383" w:rsidRPr="0007048C">
        <w:rPr>
          <w:b/>
        </w:rPr>
        <w:t>:</w:t>
      </w:r>
    </w:p>
    <w:p w:rsidR="00E31383" w:rsidRPr="00B6286E" w:rsidRDefault="00E31383" w:rsidP="006C4268">
      <w:pPr>
        <w:numPr>
          <w:ilvl w:val="0"/>
          <w:numId w:val="11"/>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6C4268">
      <w:pPr>
        <w:numPr>
          <w:ilvl w:val="0"/>
          <w:numId w:val="11"/>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6C4268">
      <w:pPr>
        <w:numPr>
          <w:ilvl w:val="0"/>
          <w:numId w:val="11"/>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6C4268">
      <w:pPr>
        <w:numPr>
          <w:ilvl w:val="0"/>
          <w:numId w:val="11"/>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6C4268">
      <w:pPr>
        <w:numPr>
          <w:ilvl w:val="0"/>
          <w:numId w:val="11"/>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3296A" w:rsidRPr="0085393B" w:rsidRDefault="0073296A" w:rsidP="0073296A">
      <w:pPr>
        <w:jc w:val="both"/>
        <w:rPr>
          <w:b/>
          <w:snapToGrid w:val="0"/>
          <w:sz w:val="22"/>
          <w:szCs w:val="22"/>
        </w:rPr>
      </w:pPr>
      <w:r w:rsidRPr="0085393B">
        <w:rPr>
          <w:b/>
          <w:sz w:val="22"/>
          <w:szCs w:val="22"/>
          <w:u w:val="single"/>
        </w:rPr>
        <w:t xml:space="preserve">Wykonawca zobowiązany jest wypełnić jedno z </w:t>
      </w:r>
      <w:r>
        <w:rPr>
          <w:b/>
          <w:sz w:val="22"/>
          <w:szCs w:val="22"/>
          <w:u w:val="single"/>
        </w:rPr>
        <w:t>poniższych oświadczeń (A lub B)**</w:t>
      </w:r>
      <w:r w:rsidRPr="0085393B">
        <w:rPr>
          <w:b/>
          <w:sz w:val="22"/>
          <w:szCs w:val="22"/>
          <w:u w:val="single"/>
        </w:rPr>
        <w:t xml:space="preserve">, </w:t>
      </w:r>
      <w:r w:rsidRPr="0085393B">
        <w:rPr>
          <w:b/>
          <w:sz w:val="22"/>
          <w:szCs w:val="22"/>
        </w:rPr>
        <w:t>które opisuje stan faktyczny i prawny, aktualny na dzień otwarcia ofert:</w:t>
      </w:r>
    </w:p>
    <w:p w:rsidR="0073296A" w:rsidRPr="00AE3789" w:rsidRDefault="0073296A" w:rsidP="0073296A">
      <w:pPr>
        <w:textAlignment w:val="top"/>
        <w:rPr>
          <w:b/>
        </w:rPr>
      </w:pPr>
      <w:r w:rsidRPr="00AE3789">
        <w:t xml:space="preserve">   </w:t>
      </w:r>
      <w:r>
        <w:rPr>
          <w:b/>
        </w:rPr>
        <w:t>A)**</w:t>
      </w:r>
    </w:p>
    <w:p w:rsidR="0073296A" w:rsidRPr="00AE3789" w:rsidRDefault="0073296A" w:rsidP="0073296A">
      <w:pPr>
        <w:textAlignment w:val="top"/>
      </w:pPr>
      <w:r w:rsidRPr="00AE3789">
        <w:t xml:space="preserve">..............................................                                                   </w:t>
      </w:r>
      <w:r w:rsidRPr="00AE3789">
        <w:rPr>
          <w:sz w:val="20"/>
          <w:szCs w:val="20"/>
        </w:rPr>
        <w:t>…….................... dn. ……..........</w:t>
      </w:r>
    </w:p>
    <w:p w:rsidR="0073296A" w:rsidRPr="00AE3789" w:rsidRDefault="0073296A" w:rsidP="0073296A">
      <w:pPr>
        <w:textAlignment w:val="top"/>
      </w:pPr>
      <w:r w:rsidRPr="00AE3789">
        <w:t xml:space="preserve">  </w:t>
      </w:r>
      <w:r w:rsidRPr="00AE3789">
        <w:rPr>
          <w:sz w:val="16"/>
          <w:szCs w:val="16"/>
        </w:rPr>
        <w:t xml:space="preserve">(pieczęć adresowa firmy Wykonawcy) </w:t>
      </w:r>
    </w:p>
    <w:p w:rsidR="0073296A" w:rsidRDefault="0073296A" w:rsidP="0073296A">
      <w:pPr>
        <w:jc w:val="center"/>
        <w:rPr>
          <w:b/>
          <w:bCs/>
        </w:rPr>
      </w:pPr>
    </w:p>
    <w:p w:rsidR="0073296A" w:rsidRDefault="0073296A" w:rsidP="0073296A">
      <w:pPr>
        <w:jc w:val="center"/>
        <w:rPr>
          <w:b/>
          <w:bCs/>
        </w:rPr>
      </w:pPr>
      <w:r w:rsidRPr="00AE3789">
        <w:rPr>
          <w:b/>
          <w:bCs/>
        </w:rPr>
        <w:t>OŚWIADCZENI</w:t>
      </w:r>
      <w:r>
        <w:rPr>
          <w:b/>
          <w:bCs/>
        </w:rPr>
        <w:t>E**</w:t>
      </w:r>
    </w:p>
    <w:p w:rsidR="0073296A" w:rsidRPr="00AE3789" w:rsidRDefault="0073296A" w:rsidP="0073296A">
      <w:pPr>
        <w:jc w:val="center"/>
      </w:pPr>
    </w:p>
    <w:p w:rsidR="0073296A" w:rsidRPr="00AE3789" w:rsidRDefault="0073296A" w:rsidP="0073296A">
      <w:pPr>
        <w:ind w:firstLine="708"/>
        <w:jc w:val="both"/>
      </w:pPr>
      <w:r w:rsidRPr="00AE3789">
        <w:t>Wybór mojej/naszej oferty nie będzie prowadził do powstania u Zamawiającego obowiązku podatkowego zgodnie z przepisami o podatku od towarów i usług.</w:t>
      </w:r>
    </w:p>
    <w:p w:rsidR="0073296A" w:rsidRPr="00AE3789" w:rsidRDefault="0073296A" w:rsidP="0073296A">
      <w:pPr>
        <w:jc w:val="both"/>
        <w:rPr>
          <w:sz w:val="18"/>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Default="0073296A" w:rsidP="0073296A">
      <w:pPr>
        <w:spacing w:before="100" w:beforeAutospacing="1" w:after="100" w:afterAutospacing="1"/>
        <w:rPr>
          <w:sz w:val="18"/>
          <w:szCs w:val="18"/>
        </w:rPr>
      </w:pPr>
      <w:r>
        <w:rPr>
          <w:sz w:val="18"/>
          <w:szCs w:val="18"/>
        </w:rPr>
        <w:t>**</w:t>
      </w:r>
      <w:r w:rsidRPr="00C415C1">
        <w:rPr>
          <w:sz w:val="18"/>
          <w:szCs w:val="18"/>
        </w:rPr>
        <w:t xml:space="preserve"> niewłaściwe skreślić</w:t>
      </w:r>
    </w:p>
    <w:p w:rsidR="0073296A" w:rsidRPr="00C415C1" w:rsidRDefault="0073296A" w:rsidP="0073296A">
      <w:pPr>
        <w:spacing w:before="100" w:beforeAutospacing="1" w:after="100" w:afterAutospacing="1"/>
        <w:rPr>
          <w:b/>
          <w:bCs/>
          <w:sz w:val="18"/>
          <w:szCs w:val="18"/>
          <w:vertAlign w:val="superscript"/>
        </w:rPr>
      </w:pPr>
    </w:p>
    <w:p w:rsidR="0073296A" w:rsidRDefault="0073296A" w:rsidP="0073296A">
      <w:pPr>
        <w:spacing w:before="100" w:beforeAutospacing="1" w:after="100" w:afterAutospacing="1"/>
        <w:rPr>
          <w:b/>
          <w:bCs/>
        </w:rPr>
      </w:pPr>
      <w:r w:rsidRPr="00AE3789">
        <w:rPr>
          <w:b/>
          <w:u w:val="single"/>
        </w:rPr>
        <w:t>lub</w:t>
      </w:r>
      <w:r>
        <w:rPr>
          <w:b/>
          <w:u w:val="single"/>
        </w:rPr>
        <w:t xml:space="preserve">   </w:t>
      </w:r>
      <w:r>
        <w:rPr>
          <w:b/>
        </w:rPr>
        <w:t>B)**</w:t>
      </w:r>
      <w:r w:rsidRPr="00AE3789">
        <w:rPr>
          <w:b/>
        </w:rPr>
        <w:tab/>
      </w:r>
      <w:r>
        <w:rPr>
          <w:b/>
        </w:rPr>
        <w:t xml:space="preserve">                                               </w:t>
      </w:r>
      <w:r w:rsidRPr="00AE3789">
        <w:rPr>
          <w:b/>
          <w:bCs/>
        </w:rPr>
        <w:t>OŚWIADCZENIE</w:t>
      </w:r>
      <w:r>
        <w:rPr>
          <w:b/>
          <w:bCs/>
        </w:rPr>
        <w:t xml:space="preserve"> **</w:t>
      </w:r>
    </w:p>
    <w:p w:rsidR="0073296A" w:rsidRPr="00AE3789" w:rsidRDefault="0073296A" w:rsidP="0073296A">
      <w:pPr>
        <w:ind w:firstLine="708"/>
        <w:jc w:val="both"/>
      </w:pPr>
      <w:r w:rsidRPr="00AE3789">
        <w:t>Wybór mojej/naszej oferty będzie prowadził do powstania u Zamawiającego obowiązku podatkowego zgodnie z przepisami o podatku od towarów i usług,</w:t>
      </w:r>
    </w:p>
    <w:p w:rsidR="0073296A" w:rsidRPr="00AE3789" w:rsidRDefault="0073296A" w:rsidP="0073296A">
      <w:pPr>
        <w:numPr>
          <w:ilvl w:val="0"/>
          <w:numId w:val="10"/>
        </w:numPr>
        <w:jc w:val="both"/>
      </w:pPr>
      <w:r w:rsidRPr="00AE3789">
        <w:t>wskazujemy nazwę (rodzaj) towaru lub usługi, których dostawa lub świadczenie będzie prowadzić do powstania takiego obowiązku podatkowego (nazwa, która znajdzie się później na fakturze): .............................................................................................................,</w:t>
      </w:r>
    </w:p>
    <w:p w:rsidR="0073296A" w:rsidRPr="00AE3789" w:rsidRDefault="0073296A" w:rsidP="0073296A">
      <w:pPr>
        <w:numPr>
          <w:ilvl w:val="0"/>
          <w:numId w:val="10"/>
        </w:numPr>
        <w:jc w:val="both"/>
      </w:pPr>
      <w:r w:rsidRPr="00AE3789">
        <w:t>wskazujemy wartości tego towaru lub usług bez kwoty podatku - wynosi ona: ......................................................................................................................................</w:t>
      </w:r>
    </w:p>
    <w:p w:rsidR="0073296A" w:rsidRPr="00AE3789" w:rsidRDefault="0073296A" w:rsidP="0073296A">
      <w:pPr>
        <w:ind w:firstLine="708"/>
        <w:jc w:val="both"/>
      </w:pPr>
      <w:r w:rsidRPr="00AE3789">
        <w:lastRenderedPageBreak/>
        <w:t>Oświadczenie to nie zawiera stawki i kwoty podatku VAT jaki będzie musiał rozliczyć Zamawiający. Obie wartości ustali Zamawiający we własnym zakresie i rozliczy zgodnie z przepisami o podatku od towarów i usług.</w:t>
      </w:r>
    </w:p>
    <w:p w:rsidR="0073296A" w:rsidRDefault="0073296A" w:rsidP="0073296A">
      <w:pPr>
        <w:jc w:val="both"/>
        <w:rPr>
          <w:sz w:val="14"/>
          <w:szCs w:val="14"/>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Default="0073296A" w:rsidP="0073296A">
      <w:pPr>
        <w:jc w:val="both"/>
        <w:rPr>
          <w:sz w:val="14"/>
          <w:szCs w:val="14"/>
        </w:rPr>
      </w:pPr>
    </w:p>
    <w:p w:rsidR="0073296A" w:rsidRPr="00AE3789" w:rsidRDefault="0073296A" w:rsidP="0073296A">
      <w:pPr>
        <w:jc w:val="both"/>
        <w:rPr>
          <w:sz w:val="14"/>
          <w:szCs w:val="14"/>
        </w:rPr>
      </w:pPr>
    </w:p>
    <w:p w:rsidR="00E31383" w:rsidRPr="00B6286E" w:rsidRDefault="00D437B6" w:rsidP="006C4268">
      <w:pPr>
        <w:numPr>
          <w:ilvl w:val="0"/>
          <w:numId w:val="11"/>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r 3</w:t>
      </w:r>
      <w:r w:rsidR="00092E19">
        <w:rPr>
          <w:b/>
          <w:sz w:val="22"/>
        </w:rPr>
        <w:t xml:space="preserve"> do SIWZ</w:t>
      </w:r>
      <w:r w:rsidR="00E31383" w:rsidRPr="00B6286E">
        <w:rPr>
          <w:b/>
          <w:sz w:val="22"/>
        </w:rPr>
        <w:t xml:space="preserve">) </w:t>
      </w:r>
      <w:r w:rsidR="00EE2D6B" w:rsidRPr="00B6286E">
        <w:rPr>
          <w:sz w:val="22"/>
        </w:rPr>
        <w:t>z uwzględnieniem modyfikacji</w:t>
      </w:r>
      <w:r w:rsidR="0007048C" w:rsidRPr="00B6286E">
        <w:rPr>
          <w:sz w:val="22"/>
        </w:rPr>
        <w:t xml:space="preserve"> jego treści (jeżeli wystąpiły);</w:t>
      </w:r>
    </w:p>
    <w:p w:rsidR="00E31383" w:rsidRPr="00080EE4" w:rsidRDefault="00D437B6" w:rsidP="006C4268">
      <w:pPr>
        <w:numPr>
          <w:ilvl w:val="0"/>
          <w:numId w:val="11"/>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2F2096" w:rsidRDefault="00C51F49" w:rsidP="004409FD">
      <w:pPr>
        <w:numPr>
          <w:ilvl w:val="0"/>
          <w:numId w:val="11"/>
        </w:numPr>
        <w:spacing w:line="276" w:lineRule="auto"/>
        <w:ind w:left="851" w:hanging="284"/>
        <w:jc w:val="both"/>
        <w:rPr>
          <w:b/>
          <w:sz w:val="22"/>
        </w:rPr>
      </w:pPr>
      <w:r w:rsidRPr="00B6286E">
        <w:rPr>
          <w:sz w:val="22"/>
        </w:rPr>
        <w:t>zapoznaliśmy</w:t>
      </w:r>
      <w:r w:rsidRPr="00161B44">
        <w:t xml:space="preserve"> się z obowiązującymi u Zamawiającego wzorami umundurowania i obuwia portierów</w:t>
      </w:r>
    </w:p>
    <w:p w:rsidR="002F2096" w:rsidRPr="008C282A" w:rsidRDefault="002F2096" w:rsidP="002F2096">
      <w:pPr>
        <w:pStyle w:val="Tekstprzypisudolnego"/>
        <w:numPr>
          <w:ilvl w:val="0"/>
          <w:numId w:val="11"/>
        </w:numPr>
        <w:spacing w:line="276" w:lineRule="auto"/>
        <w:ind w:left="709" w:firstLine="0"/>
        <w:jc w:val="both"/>
        <w:rPr>
          <w:b/>
          <w:bCs/>
          <w:sz w:val="24"/>
          <w:szCs w:val="24"/>
        </w:rPr>
      </w:pPr>
      <w:r w:rsidRPr="008C282A">
        <w:rPr>
          <w:b/>
          <w:bCs/>
          <w:sz w:val="24"/>
          <w:szCs w:val="24"/>
        </w:rPr>
        <w:t xml:space="preserve">OŚWIADCZENIE W ZAKRESIE WYPEŁNIENIA OBOWIĄZKÓW INFORMACYJNYCH PRZEWIDZIANYCH W ART. 13 LUB ART. 14 RODO </w:t>
      </w:r>
    </w:p>
    <w:p w:rsidR="0073296A" w:rsidRPr="002F2096" w:rsidRDefault="002F2096" w:rsidP="002F2096">
      <w:pPr>
        <w:pStyle w:val="NormalnyWeb"/>
        <w:ind w:left="709" w:firstLine="567"/>
        <w:rPr>
          <w:color w:val="auto"/>
        </w:rPr>
      </w:pPr>
      <w:r w:rsidRPr="00577A3E">
        <w:rPr>
          <w:color w:val="auto"/>
        </w:rPr>
        <w:t>Oświadczam, że wypełniłem obowiązki informacyjne przewidziane w art. 13 lub art. 14 RODO</w:t>
      </w:r>
      <w:r w:rsidRPr="00577A3E">
        <w:rPr>
          <w:rStyle w:val="Odwoanieprzypisudolnego"/>
          <w:color w:val="auto"/>
        </w:rPr>
        <w:footnoteReference w:id="5"/>
      </w:r>
      <w:r>
        <w:rPr>
          <w:color w:val="auto"/>
        </w:rPr>
        <w:t xml:space="preserve"> wobec osób fizycznych, </w:t>
      </w:r>
      <w:r w:rsidRPr="00577A3E">
        <w:rPr>
          <w:color w:val="auto"/>
        </w:rPr>
        <w:t>od których dane osobowe bezpośrednio lub pośrednio pozyskałem w celu ubiegania się o udzielenie zamówienia publicznego w niniejszym postępowaniu</w:t>
      </w:r>
      <w:r>
        <w:rPr>
          <w:rStyle w:val="Odwoanieprzypisudolnego"/>
          <w:color w:val="auto"/>
        </w:rPr>
        <w:footnoteReference w:id="6"/>
      </w:r>
    </w:p>
    <w:p w:rsidR="002C38C9" w:rsidRPr="00C857BF" w:rsidRDefault="00E31383" w:rsidP="002C38C9">
      <w:pPr>
        <w:pStyle w:val="Akapitzlist"/>
        <w:numPr>
          <w:ilvl w:val="0"/>
          <w:numId w:val="31"/>
        </w:numPr>
        <w:rPr>
          <w:rFonts w:ascii="Times New Roman" w:eastAsia="Times New Roman" w:hAnsi="Times New Roman"/>
          <w:b/>
          <w:sz w:val="24"/>
          <w:szCs w:val="24"/>
          <w:lang w:eastAsia="pl-PL"/>
        </w:rPr>
      </w:pPr>
      <w:r w:rsidRPr="00C857BF">
        <w:rPr>
          <w:rFonts w:ascii="Times New Roman" w:hAnsi="Times New Roman"/>
          <w:b/>
          <w:sz w:val="24"/>
          <w:szCs w:val="24"/>
        </w:rPr>
        <w:t>Ofertę niniejszą składamy na ……… kolejno ponumerowanych stronach.</w:t>
      </w:r>
      <w:r w:rsidR="002C38C9" w:rsidRPr="00C857BF">
        <w:rPr>
          <w:rFonts w:ascii="Times New Roman" w:hAnsi="Times New Roman"/>
          <w:sz w:val="24"/>
          <w:szCs w:val="24"/>
        </w:rPr>
        <w:t xml:space="preserve"> </w:t>
      </w:r>
    </w:p>
    <w:p w:rsidR="00E31383" w:rsidRPr="002C38C9" w:rsidRDefault="002C38C9" w:rsidP="002C38C9">
      <w:pPr>
        <w:pStyle w:val="Akapitzlist"/>
        <w:numPr>
          <w:ilvl w:val="0"/>
          <w:numId w:val="31"/>
        </w:numPr>
        <w:rPr>
          <w:rFonts w:ascii="Times New Roman" w:eastAsia="Times New Roman" w:hAnsi="Times New Roman"/>
          <w:b/>
          <w:sz w:val="24"/>
          <w:szCs w:val="24"/>
          <w:lang w:eastAsia="pl-PL"/>
        </w:rPr>
      </w:pPr>
      <w:r w:rsidRPr="002C38C9">
        <w:rPr>
          <w:rFonts w:ascii="Times New Roman" w:eastAsia="Times New Roman" w:hAnsi="Times New Roman"/>
          <w:b/>
          <w:sz w:val="24"/>
          <w:szCs w:val="24"/>
          <w:lang w:eastAsia="pl-PL"/>
        </w:rPr>
        <w:t>Wadium w kwocie …...................... zł zostało wniesione w dniu …................ w formie   ….........................................................................................................................................</w:t>
      </w:r>
    </w:p>
    <w:p w:rsidR="007A41A4" w:rsidRPr="00E34746" w:rsidRDefault="00E31383" w:rsidP="00152B9D">
      <w:pPr>
        <w:numPr>
          <w:ilvl w:val="0"/>
          <w:numId w:val="31"/>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152B9D">
      <w:pPr>
        <w:pStyle w:val="Akapitzlist"/>
        <w:numPr>
          <w:ilvl w:val="0"/>
          <w:numId w:val="31"/>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227EF5" w:rsidRDefault="00B54AA5" w:rsidP="00B54AA5">
      <w:pPr>
        <w:pStyle w:val="Bartek"/>
        <w:spacing w:line="276" w:lineRule="auto"/>
        <w:ind w:left="4536"/>
        <w:jc w:val="center"/>
        <w:rPr>
          <w:sz w:val="18"/>
          <w:szCs w:val="18"/>
        </w:rPr>
      </w:pPr>
      <w:r w:rsidRPr="00227EF5">
        <w:rPr>
          <w:sz w:val="18"/>
          <w:szCs w:val="18"/>
        </w:rPr>
        <w:t xml:space="preserve"> podpis i  pieczęć  osób wskazanych w dokumencie</w:t>
      </w:r>
    </w:p>
    <w:p w:rsidR="00B54AA5" w:rsidRPr="00227EF5" w:rsidRDefault="00B54AA5" w:rsidP="00B54AA5">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B54AA5" w:rsidRPr="000D2C65" w:rsidRDefault="00B54AA5" w:rsidP="00B54AA5">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B54AA5" w:rsidRDefault="00B54AA5" w:rsidP="00532B2A">
      <w:pPr>
        <w:ind w:left="7090" w:firstLine="709"/>
        <w:rPr>
          <w:b/>
          <w:snapToGrid w:val="0"/>
        </w:rPr>
        <w:sectPr w:rsidR="00B54AA5" w:rsidSect="007010EA">
          <w:footerReference w:type="default" r:id="rId18"/>
          <w:pgSz w:w="12240" w:h="15840"/>
          <w:pgMar w:top="1418" w:right="1418" w:bottom="426" w:left="1418" w:header="709" w:footer="709" w:gutter="0"/>
          <w:cols w:space="708"/>
          <w:docGrid w:linePitch="326"/>
        </w:sectPr>
      </w:pPr>
    </w:p>
    <w:p w:rsidR="00B54AA5" w:rsidRDefault="00B54AA5" w:rsidP="00216702">
      <w:pPr>
        <w:jc w:val="right"/>
        <w:rPr>
          <w:b/>
          <w:snapToGrid w:val="0"/>
        </w:rPr>
      </w:pPr>
      <w:r>
        <w:rPr>
          <w:b/>
          <w:snapToGrid w:val="0"/>
        </w:rPr>
        <w:lastRenderedPageBreak/>
        <w:t>Załącznik nr 2</w:t>
      </w:r>
      <w:r w:rsidR="00092E19">
        <w:rPr>
          <w:b/>
          <w:snapToGrid w:val="0"/>
        </w:rPr>
        <w:t xml:space="preserve"> do SIWZ</w:t>
      </w:r>
    </w:p>
    <w:p w:rsidR="00216702" w:rsidRPr="00E34746" w:rsidRDefault="00216702" w:rsidP="00216702">
      <w:pPr>
        <w:jc w:val="center"/>
        <w:rPr>
          <w:b/>
          <w:snapToGrid w:val="0"/>
          <w:color w:val="000000"/>
          <w:szCs w:val="20"/>
          <w:u w:val="single"/>
        </w:rPr>
      </w:pPr>
      <w:r w:rsidRPr="00E34746">
        <w:rPr>
          <w:b/>
          <w:snapToGrid w:val="0"/>
          <w:color w:val="000000"/>
          <w:szCs w:val="20"/>
          <w:u w:val="single"/>
        </w:rPr>
        <w:t>Zestawienie asortymentow</w:t>
      </w:r>
      <w:r>
        <w:rPr>
          <w:b/>
          <w:snapToGrid w:val="0"/>
          <w:color w:val="000000"/>
          <w:szCs w:val="20"/>
          <w:u w:val="single"/>
        </w:rPr>
        <w:t>o - cenowe</w:t>
      </w:r>
    </w:p>
    <w:p w:rsidR="00216702" w:rsidRPr="003B687A" w:rsidRDefault="00216702" w:rsidP="00216702">
      <w:pPr>
        <w:jc w:val="center"/>
        <w:rPr>
          <w:rFonts w:ascii="Tahoma" w:hAnsi="Tahoma" w:cs="Tahoma"/>
          <w:b/>
          <w:snapToGrid w:val="0"/>
          <w:color w:val="000000"/>
          <w:sz w:val="20"/>
          <w:szCs w:val="20"/>
        </w:rPr>
      </w:pPr>
    </w:p>
    <w:p w:rsidR="00216702" w:rsidRPr="00000057" w:rsidRDefault="00216702" w:rsidP="00216702">
      <w:pPr>
        <w:pStyle w:val="Tekstpodstawowywcity"/>
        <w:ind w:left="0"/>
        <w:jc w:val="both"/>
        <w:rPr>
          <w:i/>
          <w:sz w:val="20"/>
          <w:szCs w:val="20"/>
        </w:rPr>
      </w:pPr>
      <w:r w:rsidRPr="00000057">
        <w:rPr>
          <w:i/>
          <w:sz w:val="20"/>
          <w:szCs w:val="20"/>
        </w:rPr>
        <w:t>„Cena brutto (zł)”, będąca podstawą do wyliczenia punktów za cenę – otrzymujemy ze wzoru: „Wartość jednostkowa netto[z])” razy „</w:t>
      </w:r>
      <w:r>
        <w:rPr>
          <w:i/>
          <w:sz w:val="20"/>
          <w:szCs w:val="20"/>
        </w:rPr>
        <w:t>Planowana ilość</w:t>
      </w:r>
      <w:r w:rsidRPr="00000057">
        <w:rPr>
          <w:i/>
          <w:sz w:val="20"/>
          <w:szCs w:val="20"/>
        </w:rPr>
        <w:t>” – daje „Wartość netto –[zł]”, z której to wartości liczymy podatek vat i po dodaniu podatku vat do wartości netto otrzymujemy „Cenę brutto[(zł]”.</w:t>
      </w:r>
    </w:p>
    <w:p w:rsidR="0073296A" w:rsidRDefault="0073296A" w:rsidP="00216702">
      <w:pPr>
        <w:rPr>
          <w:b/>
          <w:bCs/>
        </w:rPr>
      </w:pPr>
    </w:p>
    <w:p w:rsidR="0073296A" w:rsidRDefault="0073296A" w:rsidP="00216702">
      <w:pPr>
        <w:rPr>
          <w:b/>
          <w:bCs/>
        </w:rPr>
      </w:pPr>
    </w:p>
    <w:tbl>
      <w:tblPr>
        <w:tblW w:w="5000" w:type="pct"/>
        <w:tblCellMar>
          <w:left w:w="70" w:type="dxa"/>
          <w:right w:w="70" w:type="dxa"/>
        </w:tblCellMar>
        <w:tblLook w:val="04A0" w:firstRow="1" w:lastRow="0" w:firstColumn="1" w:lastColumn="0" w:noHBand="0" w:noVBand="1"/>
      </w:tblPr>
      <w:tblGrid>
        <w:gridCol w:w="527"/>
        <w:gridCol w:w="3970"/>
        <w:gridCol w:w="611"/>
        <w:gridCol w:w="1194"/>
        <w:gridCol w:w="1410"/>
        <w:gridCol w:w="2014"/>
        <w:gridCol w:w="1836"/>
        <w:gridCol w:w="1584"/>
      </w:tblGrid>
      <w:tr w:rsidR="00553E77" w:rsidRPr="00553E77" w:rsidTr="00553E77">
        <w:trPr>
          <w:trHeight w:val="390"/>
        </w:trPr>
        <w:tc>
          <w:tcPr>
            <w:tcW w:w="1717" w:type="pct"/>
            <w:gridSpan w:val="2"/>
            <w:tcBorders>
              <w:top w:val="nil"/>
              <w:left w:val="nil"/>
              <w:bottom w:val="double" w:sz="6" w:space="0" w:color="auto"/>
              <w:right w:val="nil"/>
            </w:tcBorders>
            <w:shd w:val="clear" w:color="auto" w:fill="auto"/>
            <w:noWrap/>
            <w:vAlign w:val="center"/>
            <w:hideMark/>
          </w:tcPr>
          <w:p w:rsidR="00553E77" w:rsidRPr="00553E77" w:rsidRDefault="00553E77" w:rsidP="00553E77">
            <w:pPr>
              <w:rPr>
                <w:sz w:val="28"/>
                <w:szCs w:val="28"/>
              </w:rPr>
            </w:pPr>
            <w:bookmarkStart w:id="2" w:name="RANGE!A1:G28"/>
            <w:bookmarkEnd w:id="2"/>
            <w:r w:rsidRPr="00553E77">
              <w:rPr>
                <w:sz w:val="28"/>
                <w:szCs w:val="28"/>
              </w:rPr>
              <w:t>Pakiet 1 - Bielizna jednorazowa</w:t>
            </w:r>
          </w:p>
        </w:tc>
        <w:tc>
          <w:tcPr>
            <w:tcW w:w="262" w:type="pct"/>
            <w:tcBorders>
              <w:top w:val="nil"/>
              <w:left w:val="nil"/>
              <w:bottom w:val="double" w:sz="6" w:space="0" w:color="auto"/>
              <w:right w:val="nil"/>
            </w:tcBorders>
            <w:shd w:val="clear" w:color="auto" w:fill="auto"/>
            <w:noWrap/>
            <w:vAlign w:val="center"/>
            <w:hideMark/>
          </w:tcPr>
          <w:p w:rsidR="00553E77" w:rsidRPr="00553E77" w:rsidRDefault="00553E77" w:rsidP="00553E77">
            <w:pPr>
              <w:jc w:val="center"/>
            </w:pPr>
            <w:r w:rsidRPr="00553E77">
              <w:t> </w:t>
            </w:r>
          </w:p>
        </w:tc>
        <w:tc>
          <w:tcPr>
            <w:tcW w:w="458" w:type="pct"/>
            <w:tcBorders>
              <w:top w:val="nil"/>
              <w:left w:val="nil"/>
              <w:bottom w:val="double" w:sz="6" w:space="0" w:color="auto"/>
              <w:right w:val="nil"/>
            </w:tcBorders>
            <w:shd w:val="clear" w:color="auto" w:fill="auto"/>
            <w:noWrap/>
            <w:vAlign w:val="center"/>
            <w:hideMark/>
          </w:tcPr>
          <w:p w:rsidR="00553E77" w:rsidRPr="00553E77" w:rsidRDefault="00553E77" w:rsidP="00553E77">
            <w:pPr>
              <w:jc w:val="center"/>
            </w:pPr>
            <w:r w:rsidRPr="00553E77">
              <w:t> </w:t>
            </w:r>
          </w:p>
        </w:tc>
        <w:tc>
          <w:tcPr>
            <w:tcW w:w="592" w:type="pct"/>
            <w:tcBorders>
              <w:top w:val="nil"/>
              <w:left w:val="nil"/>
              <w:bottom w:val="double" w:sz="6" w:space="0" w:color="auto"/>
              <w:right w:val="nil"/>
            </w:tcBorders>
            <w:shd w:val="clear" w:color="auto" w:fill="auto"/>
            <w:noWrap/>
            <w:vAlign w:val="center"/>
            <w:hideMark/>
          </w:tcPr>
          <w:p w:rsidR="00553E77" w:rsidRPr="00553E77" w:rsidRDefault="00553E77" w:rsidP="00553E77">
            <w:pPr>
              <w:jc w:val="center"/>
            </w:pPr>
            <w:r w:rsidRPr="00553E77">
              <w:t> </w:t>
            </w:r>
          </w:p>
        </w:tc>
        <w:tc>
          <w:tcPr>
            <w:tcW w:w="666" w:type="pct"/>
            <w:tcBorders>
              <w:top w:val="nil"/>
              <w:left w:val="nil"/>
              <w:bottom w:val="double" w:sz="6" w:space="0" w:color="auto"/>
              <w:right w:val="nil"/>
            </w:tcBorders>
            <w:shd w:val="clear" w:color="auto" w:fill="auto"/>
            <w:noWrap/>
            <w:vAlign w:val="center"/>
            <w:hideMark/>
          </w:tcPr>
          <w:p w:rsidR="00553E77" w:rsidRPr="00553E77" w:rsidRDefault="00553E77" w:rsidP="00553E77">
            <w:r w:rsidRPr="00553E77">
              <w:t> </w:t>
            </w:r>
          </w:p>
        </w:tc>
        <w:tc>
          <w:tcPr>
            <w:tcW w:w="673" w:type="pct"/>
            <w:tcBorders>
              <w:top w:val="nil"/>
              <w:left w:val="nil"/>
              <w:bottom w:val="double" w:sz="6" w:space="0" w:color="auto"/>
              <w:right w:val="nil"/>
            </w:tcBorders>
            <w:shd w:val="clear" w:color="auto" w:fill="auto"/>
            <w:noWrap/>
            <w:vAlign w:val="center"/>
            <w:hideMark/>
          </w:tcPr>
          <w:p w:rsidR="00553E77" w:rsidRPr="00553E77" w:rsidRDefault="00553E77" w:rsidP="00553E77">
            <w:r w:rsidRPr="00553E77">
              <w:t> </w:t>
            </w:r>
          </w:p>
        </w:tc>
        <w:tc>
          <w:tcPr>
            <w:tcW w:w="632" w:type="pct"/>
            <w:tcBorders>
              <w:top w:val="nil"/>
              <w:left w:val="nil"/>
              <w:bottom w:val="nil"/>
              <w:right w:val="nil"/>
            </w:tcBorders>
            <w:shd w:val="clear" w:color="auto" w:fill="auto"/>
            <w:noWrap/>
            <w:vAlign w:val="center"/>
            <w:hideMark/>
          </w:tcPr>
          <w:p w:rsidR="00553E77" w:rsidRPr="00553E77" w:rsidRDefault="00553E77" w:rsidP="00553E77"/>
        </w:tc>
      </w:tr>
      <w:tr w:rsidR="00553E77" w:rsidRPr="00553E77" w:rsidTr="00553E77">
        <w:trPr>
          <w:trHeight w:val="975"/>
        </w:trPr>
        <w:tc>
          <w:tcPr>
            <w:tcW w:w="177" w:type="pct"/>
            <w:tcBorders>
              <w:top w:val="nil"/>
              <w:left w:val="double" w:sz="6" w:space="0" w:color="auto"/>
              <w:bottom w:val="double" w:sz="6" w:space="0" w:color="auto"/>
              <w:right w:val="single" w:sz="4" w:space="0" w:color="auto"/>
            </w:tcBorders>
            <w:shd w:val="clear" w:color="auto" w:fill="auto"/>
            <w:noWrap/>
            <w:vAlign w:val="center"/>
            <w:hideMark/>
          </w:tcPr>
          <w:p w:rsidR="00553E77" w:rsidRPr="00553E77" w:rsidRDefault="00553E77" w:rsidP="00553E77">
            <w:pPr>
              <w:jc w:val="center"/>
            </w:pPr>
            <w:r w:rsidRPr="00553E77">
              <w:t>L.p.</w:t>
            </w:r>
          </w:p>
        </w:tc>
        <w:tc>
          <w:tcPr>
            <w:tcW w:w="1539" w:type="pct"/>
            <w:tcBorders>
              <w:top w:val="nil"/>
              <w:left w:val="nil"/>
              <w:bottom w:val="double" w:sz="6" w:space="0" w:color="auto"/>
              <w:right w:val="single" w:sz="4" w:space="0" w:color="auto"/>
            </w:tcBorders>
            <w:shd w:val="clear" w:color="auto" w:fill="auto"/>
            <w:noWrap/>
            <w:vAlign w:val="center"/>
            <w:hideMark/>
          </w:tcPr>
          <w:p w:rsidR="00553E77" w:rsidRPr="00553E77" w:rsidRDefault="00553E77" w:rsidP="00553E77">
            <w:pPr>
              <w:jc w:val="center"/>
            </w:pPr>
            <w:r w:rsidRPr="00553E77">
              <w:t>Nazwa Materiału</w:t>
            </w:r>
          </w:p>
        </w:tc>
        <w:tc>
          <w:tcPr>
            <w:tcW w:w="262" w:type="pct"/>
            <w:tcBorders>
              <w:top w:val="nil"/>
              <w:left w:val="nil"/>
              <w:bottom w:val="double" w:sz="6" w:space="0" w:color="auto"/>
              <w:right w:val="single" w:sz="4" w:space="0" w:color="auto"/>
            </w:tcBorders>
            <w:shd w:val="clear" w:color="auto" w:fill="auto"/>
            <w:noWrap/>
            <w:vAlign w:val="center"/>
            <w:hideMark/>
          </w:tcPr>
          <w:p w:rsidR="00553E77" w:rsidRPr="00553E77" w:rsidRDefault="00553E77" w:rsidP="00553E77">
            <w:pPr>
              <w:jc w:val="center"/>
            </w:pPr>
            <w:r w:rsidRPr="00553E77">
              <w:t>J.m.</w:t>
            </w:r>
          </w:p>
        </w:tc>
        <w:tc>
          <w:tcPr>
            <w:tcW w:w="458" w:type="pct"/>
            <w:tcBorders>
              <w:top w:val="nil"/>
              <w:left w:val="nil"/>
              <w:bottom w:val="double" w:sz="6" w:space="0" w:color="auto"/>
              <w:right w:val="single" w:sz="4" w:space="0" w:color="auto"/>
            </w:tcBorders>
            <w:shd w:val="clear" w:color="auto" w:fill="auto"/>
            <w:vAlign w:val="center"/>
            <w:hideMark/>
          </w:tcPr>
          <w:p w:rsidR="00553E77" w:rsidRPr="00553E77" w:rsidRDefault="00553E77" w:rsidP="00553E77">
            <w:pPr>
              <w:jc w:val="center"/>
            </w:pPr>
            <w:r w:rsidRPr="00553E77">
              <w:t xml:space="preserve">Planowana ilość na </w:t>
            </w:r>
            <w:r w:rsidRPr="00553E77">
              <w:rPr>
                <w:color w:val="0000FF"/>
              </w:rPr>
              <w:t>2018,19</w:t>
            </w:r>
          </w:p>
        </w:tc>
        <w:tc>
          <w:tcPr>
            <w:tcW w:w="592" w:type="pct"/>
            <w:tcBorders>
              <w:top w:val="nil"/>
              <w:left w:val="nil"/>
              <w:bottom w:val="double" w:sz="6" w:space="0" w:color="auto"/>
              <w:right w:val="single" w:sz="4" w:space="0" w:color="auto"/>
            </w:tcBorders>
            <w:shd w:val="clear" w:color="auto" w:fill="auto"/>
            <w:vAlign w:val="center"/>
            <w:hideMark/>
          </w:tcPr>
          <w:p w:rsidR="00553E77" w:rsidRPr="00553E77" w:rsidRDefault="00553E77" w:rsidP="00553E77">
            <w:pPr>
              <w:jc w:val="center"/>
            </w:pPr>
            <w:r>
              <w:t>Wartość jednostkowa</w:t>
            </w:r>
            <w:r w:rsidRPr="00553E77">
              <w:t xml:space="preserve"> netto</w:t>
            </w:r>
          </w:p>
        </w:tc>
        <w:tc>
          <w:tcPr>
            <w:tcW w:w="666" w:type="pct"/>
            <w:tcBorders>
              <w:top w:val="nil"/>
              <w:left w:val="nil"/>
              <w:bottom w:val="double" w:sz="6" w:space="0" w:color="auto"/>
              <w:right w:val="single" w:sz="4" w:space="0" w:color="auto"/>
            </w:tcBorders>
            <w:shd w:val="clear" w:color="auto" w:fill="auto"/>
            <w:vAlign w:val="center"/>
            <w:hideMark/>
          </w:tcPr>
          <w:p w:rsidR="00553E77" w:rsidRPr="00553E77" w:rsidRDefault="00553E77" w:rsidP="00553E77">
            <w:pPr>
              <w:jc w:val="center"/>
            </w:pPr>
            <w:r w:rsidRPr="00553E77">
              <w:t>Wartość netto</w:t>
            </w:r>
          </w:p>
        </w:tc>
        <w:tc>
          <w:tcPr>
            <w:tcW w:w="673" w:type="pct"/>
            <w:tcBorders>
              <w:top w:val="nil"/>
              <w:left w:val="nil"/>
              <w:bottom w:val="double" w:sz="6" w:space="0" w:color="auto"/>
              <w:right w:val="single" w:sz="4" w:space="0" w:color="auto"/>
            </w:tcBorders>
            <w:shd w:val="clear" w:color="auto" w:fill="auto"/>
            <w:vAlign w:val="center"/>
            <w:hideMark/>
          </w:tcPr>
          <w:p w:rsidR="00553E77" w:rsidRPr="00553E77" w:rsidRDefault="00553E77" w:rsidP="00553E77">
            <w:pPr>
              <w:jc w:val="center"/>
            </w:pPr>
            <w:r>
              <w:t>Cena</w:t>
            </w:r>
            <w:r w:rsidRPr="00553E77">
              <w:t xml:space="preserve"> brutto</w:t>
            </w:r>
          </w:p>
        </w:tc>
        <w:tc>
          <w:tcPr>
            <w:tcW w:w="632" w:type="pct"/>
            <w:tcBorders>
              <w:top w:val="double" w:sz="6" w:space="0" w:color="auto"/>
              <w:left w:val="nil"/>
              <w:bottom w:val="double" w:sz="6" w:space="0" w:color="auto"/>
              <w:right w:val="double" w:sz="6" w:space="0" w:color="auto"/>
            </w:tcBorders>
            <w:shd w:val="clear" w:color="auto" w:fill="auto"/>
            <w:noWrap/>
            <w:vAlign w:val="center"/>
            <w:hideMark/>
          </w:tcPr>
          <w:p w:rsidR="00553E77" w:rsidRPr="00553E77" w:rsidRDefault="00553E77" w:rsidP="00553E77">
            <w:pPr>
              <w:jc w:val="center"/>
            </w:pPr>
            <w:r w:rsidRPr="00553E77">
              <w:t>Uwagi</w:t>
            </w:r>
          </w:p>
        </w:tc>
      </w:tr>
      <w:tr w:rsidR="00553E77" w:rsidRPr="00553E77" w:rsidTr="00553E77">
        <w:trPr>
          <w:trHeight w:val="316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1</w:t>
            </w:r>
          </w:p>
        </w:tc>
        <w:tc>
          <w:tcPr>
            <w:tcW w:w="1539" w:type="pct"/>
            <w:tcBorders>
              <w:top w:val="single" w:sz="8" w:space="0" w:color="auto"/>
              <w:left w:val="nil"/>
              <w:bottom w:val="single" w:sz="4" w:space="0" w:color="auto"/>
              <w:right w:val="single" w:sz="4" w:space="0" w:color="auto"/>
            </w:tcBorders>
            <w:shd w:val="clear" w:color="auto" w:fill="auto"/>
            <w:vAlign w:val="bottom"/>
            <w:hideMark/>
          </w:tcPr>
          <w:p w:rsidR="00553E77" w:rsidRPr="00553E77" w:rsidRDefault="00553E77" w:rsidP="00553E77">
            <w:pPr>
              <w:rPr>
                <w:b/>
                <w:bCs/>
              </w:rPr>
            </w:pPr>
            <w:r w:rsidRPr="00553E77">
              <w:rPr>
                <w:b/>
                <w:bCs/>
              </w:rPr>
              <w:t>Komplet pościeli jednorazowego użytku</w:t>
            </w:r>
            <w:r w:rsidRPr="00553E77">
              <w:t xml:space="preserve"> w tym:</w:t>
            </w:r>
            <w:r w:rsidRPr="00553E77">
              <w:br/>
              <w:t>- poszwa na koc o wymiarach 210 x 160 cm</w:t>
            </w:r>
            <w:r w:rsidRPr="00553E77">
              <w:br/>
              <w:t>- poszewka na poduszkę o wymiarach 80 x 70 cm</w:t>
            </w:r>
            <w:r w:rsidRPr="00553E77">
              <w:br/>
              <w:t>- prześcieradło jednorazowego użytku o wymiarach 210 x 140 cm</w:t>
            </w:r>
            <w:r w:rsidRPr="00553E77">
              <w:br/>
              <w:t>UWAGA!</w:t>
            </w:r>
            <w:r w:rsidRPr="00553E77">
              <w:br/>
              <w:t>Poszwa na koc i poszewka na poduszką zapinana na rzepy</w:t>
            </w:r>
          </w:p>
        </w:tc>
        <w:tc>
          <w:tcPr>
            <w:tcW w:w="262" w:type="pct"/>
            <w:tcBorders>
              <w:top w:val="single" w:sz="8" w:space="0" w:color="auto"/>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proofErr w:type="spellStart"/>
            <w:r w:rsidRPr="00553E77">
              <w:t>kpl</w:t>
            </w:r>
            <w:proofErr w:type="spellEnd"/>
          </w:p>
        </w:tc>
        <w:tc>
          <w:tcPr>
            <w:tcW w:w="458" w:type="pct"/>
            <w:tcBorders>
              <w:top w:val="single" w:sz="8" w:space="0" w:color="auto"/>
              <w:left w:val="nil"/>
              <w:bottom w:val="single" w:sz="4" w:space="0" w:color="auto"/>
              <w:right w:val="single" w:sz="4" w:space="0" w:color="auto"/>
            </w:tcBorders>
            <w:shd w:val="clear" w:color="auto" w:fill="auto"/>
            <w:vAlign w:val="center"/>
            <w:hideMark/>
          </w:tcPr>
          <w:p w:rsidR="00553E77" w:rsidRPr="00553E77" w:rsidRDefault="00553E77" w:rsidP="00553E77">
            <w:pPr>
              <w:jc w:val="center"/>
              <w:rPr>
                <w:color w:val="0000FF"/>
              </w:rPr>
            </w:pPr>
            <w:r w:rsidRPr="00553E77">
              <w:rPr>
                <w:color w:val="0000FF"/>
              </w:rPr>
              <w:t>10000</w:t>
            </w:r>
          </w:p>
        </w:tc>
        <w:tc>
          <w:tcPr>
            <w:tcW w:w="59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 </w:t>
            </w:r>
          </w:p>
        </w:tc>
        <w:tc>
          <w:tcPr>
            <w:tcW w:w="66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2</w:t>
            </w:r>
          </w:p>
        </w:tc>
        <w:tc>
          <w:tcPr>
            <w:tcW w:w="1539" w:type="pct"/>
            <w:tcBorders>
              <w:top w:val="nil"/>
              <w:left w:val="nil"/>
              <w:bottom w:val="nil"/>
              <w:right w:val="single" w:sz="4" w:space="0" w:color="auto"/>
            </w:tcBorders>
            <w:shd w:val="clear" w:color="auto" w:fill="auto"/>
            <w:noWrap/>
            <w:vAlign w:val="center"/>
            <w:hideMark/>
          </w:tcPr>
          <w:p w:rsidR="00553E77" w:rsidRPr="00553E77" w:rsidRDefault="00553E77" w:rsidP="00553E77">
            <w:r w:rsidRPr="00553E77">
              <w:t xml:space="preserve">Kołdra jednorazowa 110x190cm </w:t>
            </w:r>
          </w:p>
        </w:tc>
        <w:tc>
          <w:tcPr>
            <w:tcW w:w="262"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szt.</w:t>
            </w:r>
          </w:p>
        </w:tc>
        <w:tc>
          <w:tcPr>
            <w:tcW w:w="458"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center"/>
              <w:rPr>
                <w:color w:val="0000FF"/>
              </w:rPr>
            </w:pPr>
            <w:r w:rsidRPr="00553E77">
              <w:rPr>
                <w:color w:val="0000FF"/>
              </w:rPr>
              <w:t>1150</w:t>
            </w:r>
          </w:p>
        </w:tc>
        <w:tc>
          <w:tcPr>
            <w:tcW w:w="59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6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3</w:t>
            </w:r>
          </w:p>
        </w:tc>
        <w:tc>
          <w:tcPr>
            <w:tcW w:w="1539" w:type="pct"/>
            <w:tcBorders>
              <w:top w:val="single" w:sz="4" w:space="0" w:color="auto"/>
              <w:left w:val="nil"/>
              <w:bottom w:val="single" w:sz="4" w:space="0" w:color="auto"/>
              <w:right w:val="single" w:sz="4" w:space="0" w:color="auto"/>
            </w:tcBorders>
            <w:shd w:val="clear" w:color="auto" w:fill="auto"/>
            <w:vAlign w:val="bottom"/>
            <w:hideMark/>
          </w:tcPr>
          <w:p w:rsidR="00553E77" w:rsidRPr="00553E77" w:rsidRDefault="00553E77" w:rsidP="00553E77">
            <w:r w:rsidRPr="00553E77">
              <w:t>Piżama jednorazowego użytku</w:t>
            </w:r>
          </w:p>
        </w:tc>
        <w:tc>
          <w:tcPr>
            <w:tcW w:w="262"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center"/>
            </w:pPr>
            <w:proofErr w:type="spellStart"/>
            <w:r w:rsidRPr="00553E77">
              <w:t>kpl</w:t>
            </w:r>
            <w:proofErr w:type="spellEnd"/>
            <w:r w:rsidRPr="00553E77">
              <w:t>.</w:t>
            </w:r>
          </w:p>
        </w:tc>
        <w:tc>
          <w:tcPr>
            <w:tcW w:w="458"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center"/>
              <w:rPr>
                <w:color w:val="0000FF"/>
              </w:rPr>
            </w:pPr>
            <w:r w:rsidRPr="00553E77">
              <w:rPr>
                <w:color w:val="0000FF"/>
              </w:rPr>
              <w:t>6100</w:t>
            </w:r>
          </w:p>
        </w:tc>
        <w:tc>
          <w:tcPr>
            <w:tcW w:w="592"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c>
          <w:tcPr>
            <w:tcW w:w="66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4</w:t>
            </w:r>
          </w:p>
        </w:tc>
        <w:tc>
          <w:tcPr>
            <w:tcW w:w="1539" w:type="pct"/>
            <w:tcBorders>
              <w:top w:val="nil"/>
              <w:left w:val="nil"/>
              <w:bottom w:val="nil"/>
              <w:right w:val="single" w:sz="4" w:space="0" w:color="auto"/>
            </w:tcBorders>
            <w:shd w:val="clear" w:color="auto" w:fill="auto"/>
            <w:noWrap/>
            <w:vAlign w:val="center"/>
            <w:hideMark/>
          </w:tcPr>
          <w:p w:rsidR="00553E77" w:rsidRPr="00553E77" w:rsidRDefault="00553E77" w:rsidP="00553E77">
            <w:r w:rsidRPr="00553E77">
              <w:t xml:space="preserve">Poduszka jednorazowa 40x50cm </w:t>
            </w:r>
          </w:p>
        </w:tc>
        <w:tc>
          <w:tcPr>
            <w:tcW w:w="262"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szt.</w:t>
            </w:r>
          </w:p>
        </w:tc>
        <w:tc>
          <w:tcPr>
            <w:tcW w:w="458" w:type="pct"/>
            <w:tcBorders>
              <w:top w:val="nil"/>
              <w:left w:val="nil"/>
              <w:bottom w:val="nil"/>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2850</w:t>
            </w:r>
          </w:p>
        </w:tc>
        <w:tc>
          <w:tcPr>
            <w:tcW w:w="59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6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630"/>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5</w:t>
            </w:r>
          </w:p>
        </w:tc>
        <w:tc>
          <w:tcPr>
            <w:tcW w:w="1539" w:type="pct"/>
            <w:tcBorders>
              <w:top w:val="single" w:sz="4" w:space="0" w:color="auto"/>
              <w:left w:val="nil"/>
              <w:bottom w:val="single" w:sz="4" w:space="0" w:color="auto"/>
              <w:right w:val="single" w:sz="4" w:space="0" w:color="auto"/>
            </w:tcBorders>
            <w:shd w:val="clear" w:color="auto" w:fill="auto"/>
            <w:vAlign w:val="bottom"/>
            <w:hideMark/>
          </w:tcPr>
          <w:p w:rsidR="00553E77" w:rsidRPr="00553E77" w:rsidRDefault="00553E77" w:rsidP="00553E77">
            <w:r w:rsidRPr="00553E77">
              <w:t>Poszwa na poduszkę jednorazową 80/85 x 70/75 cm</w:t>
            </w:r>
          </w:p>
        </w:tc>
        <w:tc>
          <w:tcPr>
            <w:tcW w:w="262"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center"/>
            </w:pPr>
            <w:r w:rsidRPr="00553E77">
              <w:t>szt.</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553E77" w:rsidRPr="00553E77" w:rsidRDefault="00553E77" w:rsidP="00553E77">
            <w:pPr>
              <w:jc w:val="center"/>
              <w:rPr>
                <w:color w:val="0000FF"/>
              </w:rPr>
            </w:pPr>
            <w:r w:rsidRPr="00553E77">
              <w:rPr>
                <w:color w:val="0000FF"/>
              </w:rPr>
              <w:t>2200</w:t>
            </w:r>
          </w:p>
        </w:tc>
        <w:tc>
          <w:tcPr>
            <w:tcW w:w="592"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c>
          <w:tcPr>
            <w:tcW w:w="66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645"/>
        </w:trPr>
        <w:tc>
          <w:tcPr>
            <w:tcW w:w="177" w:type="pct"/>
            <w:tcBorders>
              <w:top w:val="nil"/>
              <w:left w:val="single" w:sz="4" w:space="0" w:color="auto"/>
              <w:bottom w:val="nil"/>
              <w:right w:val="single" w:sz="4" w:space="0" w:color="auto"/>
            </w:tcBorders>
            <w:shd w:val="clear" w:color="auto" w:fill="auto"/>
            <w:noWrap/>
            <w:vAlign w:val="center"/>
            <w:hideMark/>
          </w:tcPr>
          <w:p w:rsidR="00553E77" w:rsidRPr="00553E77" w:rsidRDefault="00553E77" w:rsidP="00553E77">
            <w:pPr>
              <w:jc w:val="center"/>
            </w:pPr>
            <w:r w:rsidRPr="00553E77">
              <w:t>6</w:t>
            </w:r>
          </w:p>
        </w:tc>
        <w:tc>
          <w:tcPr>
            <w:tcW w:w="1539" w:type="pct"/>
            <w:tcBorders>
              <w:top w:val="nil"/>
              <w:left w:val="nil"/>
              <w:bottom w:val="nil"/>
              <w:right w:val="single" w:sz="4" w:space="0" w:color="auto"/>
            </w:tcBorders>
            <w:shd w:val="clear" w:color="auto" w:fill="auto"/>
            <w:vAlign w:val="bottom"/>
            <w:hideMark/>
          </w:tcPr>
          <w:p w:rsidR="00553E77" w:rsidRPr="00553E77" w:rsidRDefault="00553E77" w:rsidP="00553E77">
            <w:r w:rsidRPr="00553E77">
              <w:t>Prześcieradło jednorazowego użytku o wymiarach 210/220 x 160/130 cm</w:t>
            </w:r>
          </w:p>
        </w:tc>
        <w:tc>
          <w:tcPr>
            <w:tcW w:w="262" w:type="pct"/>
            <w:tcBorders>
              <w:top w:val="nil"/>
              <w:left w:val="nil"/>
              <w:bottom w:val="nil"/>
              <w:right w:val="single" w:sz="4" w:space="0" w:color="auto"/>
            </w:tcBorders>
            <w:shd w:val="clear" w:color="auto" w:fill="auto"/>
            <w:vAlign w:val="center"/>
            <w:hideMark/>
          </w:tcPr>
          <w:p w:rsidR="00553E77" w:rsidRPr="00553E77" w:rsidRDefault="00553E77" w:rsidP="00553E77">
            <w:pPr>
              <w:jc w:val="center"/>
            </w:pPr>
            <w:r w:rsidRPr="00553E77">
              <w:t>szt.</w:t>
            </w:r>
          </w:p>
        </w:tc>
        <w:tc>
          <w:tcPr>
            <w:tcW w:w="458" w:type="pct"/>
            <w:tcBorders>
              <w:top w:val="nil"/>
              <w:left w:val="nil"/>
              <w:bottom w:val="nil"/>
              <w:right w:val="single" w:sz="4" w:space="0" w:color="auto"/>
            </w:tcBorders>
            <w:shd w:val="clear" w:color="auto" w:fill="auto"/>
            <w:vAlign w:val="center"/>
            <w:hideMark/>
          </w:tcPr>
          <w:p w:rsidR="00553E77" w:rsidRPr="00553E77" w:rsidRDefault="00553E77" w:rsidP="00553E77">
            <w:pPr>
              <w:jc w:val="center"/>
              <w:rPr>
                <w:color w:val="0000FF"/>
              </w:rPr>
            </w:pPr>
            <w:r w:rsidRPr="00553E77">
              <w:rPr>
                <w:color w:val="0000FF"/>
              </w:rPr>
              <w:t>41200</w:t>
            </w:r>
          </w:p>
        </w:tc>
        <w:tc>
          <w:tcPr>
            <w:tcW w:w="592" w:type="pct"/>
            <w:tcBorders>
              <w:top w:val="nil"/>
              <w:left w:val="nil"/>
              <w:bottom w:val="nil"/>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c>
          <w:tcPr>
            <w:tcW w:w="666" w:type="pct"/>
            <w:tcBorders>
              <w:top w:val="nil"/>
              <w:left w:val="nil"/>
              <w:bottom w:val="nil"/>
              <w:right w:val="single" w:sz="4" w:space="0" w:color="auto"/>
            </w:tcBorders>
            <w:shd w:val="clear" w:color="auto" w:fill="auto"/>
            <w:noWrap/>
            <w:vAlign w:val="center"/>
            <w:hideMark/>
          </w:tcPr>
          <w:p w:rsidR="00553E77" w:rsidRPr="00553E77" w:rsidRDefault="00553E77" w:rsidP="00553E77">
            <w:pPr>
              <w:jc w:val="center"/>
            </w:pPr>
            <w:r w:rsidRPr="00553E77">
              <w:t> </w:t>
            </w:r>
          </w:p>
        </w:tc>
        <w:tc>
          <w:tcPr>
            <w:tcW w:w="673" w:type="pct"/>
            <w:tcBorders>
              <w:top w:val="nil"/>
              <w:left w:val="nil"/>
              <w:bottom w:val="nil"/>
              <w:right w:val="single" w:sz="4" w:space="0" w:color="auto"/>
            </w:tcBorders>
            <w:shd w:val="clear" w:color="000000" w:fill="FFFFFF"/>
            <w:noWrap/>
            <w:vAlign w:val="center"/>
            <w:hideMark/>
          </w:tcPr>
          <w:p w:rsidR="00553E77" w:rsidRPr="00553E77" w:rsidRDefault="00553E77" w:rsidP="00553E77">
            <w:pPr>
              <w:jc w:val="center"/>
            </w:pPr>
            <w:r w:rsidRPr="00553E77">
              <w:t> </w:t>
            </w:r>
          </w:p>
        </w:tc>
        <w:tc>
          <w:tcPr>
            <w:tcW w:w="632" w:type="pct"/>
            <w:tcBorders>
              <w:top w:val="nil"/>
              <w:left w:val="nil"/>
              <w:bottom w:val="nil"/>
              <w:right w:val="single" w:sz="4" w:space="0" w:color="auto"/>
            </w:tcBorders>
            <w:shd w:val="clear" w:color="000000" w:fill="FFFFFF"/>
            <w:noWrap/>
            <w:vAlign w:val="center"/>
            <w:hideMark/>
          </w:tcPr>
          <w:p w:rsidR="00553E77" w:rsidRPr="00553E77" w:rsidRDefault="00553E77" w:rsidP="00553E77">
            <w:pPr>
              <w:jc w:val="center"/>
            </w:pPr>
            <w:r w:rsidRPr="00553E77">
              <w:t> </w:t>
            </w:r>
          </w:p>
        </w:tc>
      </w:tr>
      <w:tr w:rsidR="00553E77" w:rsidRPr="00553E77" w:rsidTr="00553E77">
        <w:trPr>
          <w:trHeight w:val="390"/>
        </w:trPr>
        <w:tc>
          <w:tcPr>
            <w:tcW w:w="3029" w:type="pct"/>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3E77" w:rsidRPr="00553E77" w:rsidRDefault="00553E77" w:rsidP="00553E77">
            <w:pPr>
              <w:jc w:val="right"/>
            </w:pPr>
            <w:r w:rsidRPr="00553E77">
              <w:t xml:space="preserve">RAZEM netto/ </w:t>
            </w:r>
            <w:r w:rsidRPr="00553E77">
              <w:rPr>
                <w:b/>
                <w:bCs/>
              </w:rPr>
              <w:t>brutto:</w:t>
            </w:r>
            <w:r w:rsidRPr="00553E77">
              <w:t xml:space="preserve">   </w:t>
            </w:r>
          </w:p>
        </w:tc>
        <w:tc>
          <w:tcPr>
            <w:tcW w:w="666" w:type="pct"/>
            <w:tcBorders>
              <w:top w:val="single" w:sz="8" w:space="0" w:color="auto"/>
              <w:left w:val="nil"/>
              <w:bottom w:val="single" w:sz="8" w:space="0" w:color="auto"/>
              <w:right w:val="single" w:sz="8" w:space="0" w:color="auto"/>
            </w:tcBorders>
            <w:shd w:val="clear" w:color="auto" w:fill="auto"/>
            <w:noWrap/>
            <w:vAlign w:val="center"/>
            <w:hideMark/>
          </w:tcPr>
          <w:p w:rsidR="00553E77" w:rsidRPr="00553E77" w:rsidRDefault="00553E77" w:rsidP="00553E77">
            <w:pPr>
              <w:jc w:val="right"/>
            </w:pPr>
            <w:r w:rsidRPr="00553E77">
              <w:t xml:space="preserve">                        -   zł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553E77" w:rsidRPr="00553E77" w:rsidRDefault="00553E77" w:rsidP="00553E77">
            <w:pPr>
              <w:rPr>
                <w:b/>
                <w:bCs/>
                <w:sz w:val="28"/>
                <w:szCs w:val="28"/>
              </w:rPr>
            </w:pPr>
            <w:r w:rsidRPr="00553E77">
              <w:rPr>
                <w:b/>
                <w:bCs/>
                <w:sz w:val="28"/>
                <w:szCs w:val="28"/>
              </w:rPr>
              <w:t xml:space="preserve">                 -   zł </w:t>
            </w:r>
          </w:p>
        </w:tc>
        <w:tc>
          <w:tcPr>
            <w:tcW w:w="632" w:type="pct"/>
            <w:tcBorders>
              <w:top w:val="single" w:sz="8" w:space="0" w:color="auto"/>
              <w:left w:val="nil"/>
              <w:bottom w:val="single" w:sz="8" w:space="0" w:color="auto"/>
              <w:right w:val="single" w:sz="8" w:space="0" w:color="auto"/>
            </w:tcBorders>
            <w:shd w:val="clear" w:color="auto" w:fill="auto"/>
            <w:noWrap/>
            <w:vAlign w:val="bottom"/>
            <w:hideMark/>
          </w:tcPr>
          <w:p w:rsidR="00553E77" w:rsidRPr="00553E77" w:rsidRDefault="00553E77" w:rsidP="00553E77">
            <w:pPr>
              <w:jc w:val="center"/>
            </w:pPr>
            <w:r w:rsidRPr="00553E77">
              <w:t> </w:t>
            </w:r>
          </w:p>
        </w:tc>
      </w:tr>
    </w:tbl>
    <w:p w:rsidR="00DF76DC" w:rsidRDefault="00DF76DC" w:rsidP="00216702">
      <w:pPr>
        <w:rPr>
          <w:b/>
          <w:bCs/>
        </w:rPr>
      </w:pPr>
    </w:p>
    <w:tbl>
      <w:tblPr>
        <w:tblW w:w="5000" w:type="pct"/>
        <w:tblCellMar>
          <w:left w:w="70" w:type="dxa"/>
          <w:right w:w="70" w:type="dxa"/>
        </w:tblCellMar>
        <w:tblLook w:val="04A0" w:firstRow="1" w:lastRow="0" w:firstColumn="1" w:lastColumn="0" w:noHBand="0" w:noVBand="1"/>
      </w:tblPr>
      <w:tblGrid>
        <w:gridCol w:w="626"/>
        <w:gridCol w:w="4447"/>
        <w:gridCol w:w="743"/>
        <w:gridCol w:w="1201"/>
        <w:gridCol w:w="1354"/>
        <w:gridCol w:w="1954"/>
        <w:gridCol w:w="1696"/>
        <w:gridCol w:w="1125"/>
      </w:tblGrid>
      <w:tr w:rsidR="00553E77" w:rsidRPr="00553E77" w:rsidTr="00553E77">
        <w:trPr>
          <w:trHeight w:val="375"/>
        </w:trPr>
        <w:tc>
          <w:tcPr>
            <w:tcW w:w="2143" w:type="pct"/>
            <w:gridSpan w:val="3"/>
            <w:tcBorders>
              <w:top w:val="nil"/>
              <w:left w:val="nil"/>
              <w:bottom w:val="nil"/>
              <w:right w:val="nil"/>
            </w:tcBorders>
            <w:shd w:val="clear" w:color="auto" w:fill="auto"/>
            <w:noWrap/>
            <w:vAlign w:val="bottom"/>
            <w:hideMark/>
          </w:tcPr>
          <w:p w:rsidR="00553E77" w:rsidRPr="00553E77" w:rsidRDefault="00553E77" w:rsidP="00553E77">
            <w:pPr>
              <w:rPr>
                <w:sz w:val="28"/>
                <w:szCs w:val="28"/>
              </w:rPr>
            </w:pPr>
            <w:r w:rsidRPr="00553E77">
              <w:rPr>
                <w:sz w:val="28"/>
                <w:szCs w:val="28"/>
              </w:rPr>
              <w:t>Pakiet 2 - Dostawa pościeli szpitalnej (medycznej)</w:t>
            </w:r>
          </w:p>
        </w:tc>
        <w:tc>
          <w:tcPr>
            <w:tcW w:w="483" w:type="pct"/>
            <w:tcBorders>
              <w:top w:val="nil"/>
              <w:left w:val="nil"/>
              <w:bottom w:val="nil"/>
              <w:right w:val="nil"/>
            </w:tcBorders>
            <w:shd w:val="clear" w:color="auto" w:fill="auto"/>
            <w:noWrap/>
            <w:vAlign w:val="bottom"/>
            <w:hideMark/>
          </w:tcPr>
          <w:p w:rsidR="00553E77" w:rsidRPr="00553E77" w:rsidRDefault="00553E77" w:rsidP="00553E77">
            <w:pPr>
              <w:rPr>
                <w:sz w:val="28"/>
                <w:szCs w:val="28"/>
              </w:rPr>
            </w:pPr>
          </w:p>
        </w:tc>
        <w:tc>
          <w:tcPr>
            <w:tcW w:w="534"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707"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657"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476"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r>
      <w:tr w:rsidR="00553E77" w:rsidRPr="00553E77" w:rsidTr="00553E77">
        <w:trPr>
          <w:trHeight w:val="270"/>
        </w:trPr>
        <w:tc>
          <w:tcPr>
            <w:tcW w:w="231"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1638"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274"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483"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534"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707"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657"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c>
          <w:tcPr>
            <w:tcW w:w="476" w:type="pct"/>
            <w:tcBorders>
              <w:top w:val="nil"/>
              <w:left w:val="nil"/>
              <w:bottom w:val="nil"/>
              <w:right w:val="nil"/>
            </w:tcBorders>
            <w:shd w:val="clear" w:color="auto" w:fill="auto"/>
            <w:noWrap/>
            <w:vAlign w:val="bottom"/>
            <w:hideMark/>
          </w:tcPr>
          <w:p w:rsidR="00553E77" w:rsidRPr="00553E77" w:rsidRDefault="00553E77" w:rsidP="00553E77">
            <w:pPr>
              <w:rPr>
                <w:sz w:val="20"/>
                <w:szCs w:val="20"/>
              </w:rPr>
            </w:pPr>
          </w:p>
        </w:tc>
      </w:tr>
      <w:tr w:rsidR="00553E77" w:rsidRPr="00553E77" w:rsidTr="00553E77">
        <w:trPr>
          <w:trHeight w:val="975"/>
        </w:trPr>
        <w:tc>
          <w:tcPr>
            <w:tcW w:w="231"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553E77" w:rsidRPr="00553E77" w:rsidRDefault="00553E77" w:rsidP="00553E77">
            <w:pPr>
              <w:jc w:val="center"/>
              <w:rPr>
                <w:sz w:val="28"/>
                <w:szCs w:val="28"/>
              </w:rPr>
            </w:pPr>
            <w:r w:rsidRPr="00553E77">
              <w:rPr>
                <w:sz w:val="28"/>
                <w:szCs w:val="28"/>
              </w:rPr>
              <w:t>LP</w:t>
            </w:r>
          </w:p>
        </w:tc>
        <w:tc>
          <w:tcPr>
            <w:tcW w:w="1638"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rsidRPr="00553E77">
              <w:t>Asortyment</w:t>
            </w:r>
          </w:p>
        </w:tc>
        <w:tc>
          <w:tcPr>
            <w:tcW w:w="274"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rsidRPr="00553E77">
              <w:t>J.m.</w:t>
            </w:r>
          </w:p>
        </w:tc>
        <w:tc>
          <w:tcPr>
            <w:tcW w:w="483"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rPr>
                <w:color w:val="0000FF"/>
              </w:rPr>
            </w:pPr>
            <w:r w:rsidRPr="00553E77">
              <w:t xml:space="preserve">Planowana ilość na </w:t>
            </w:r>
            <w:r w:rsidRPr="00553E77">
              <w:rPr>
                <w:color w:val="0000FF"/>
              </w:rPr>
              <w:t>2018/19</w:t>
            </w:r>
          </w:p>
        </w:tc>
        <w:tc>
          <w:tcPr>
            <w:tcW w:w="534"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t>Wartość</w:t>
            </w:r>
            <w:r w:rsidRPr="00553E77">
              <w:t xml:space="preserve"> jednostkowa netto</w:t>
            </w:r>
          </w:p>
        </w:tc>
        <w:tc>
          <w:tcPr>
            <w:tcW w:w="707"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rsidRPr="00553E77">
              <w:t>Wartość  netto</w:t>
            </w:r>
          </w:p>
        </w:tc>
        <w:tc>
          <w:tcPr>
            <w:tcW w:w="657"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t>Cena</w:t>
            </w:r>
            <w:r w:rsidRPr="00553E77">
              <w:t xml:space="preserve">  brutto</w:t>
            </w:r>
          </w:p>
        </w:tc>
        <w:tc>
          <w:tcPr>
            <w:tcW w:w="476" w:type="pct"/>
            <w:tcBorders>
              <w:top w:val="double" w:sz="6" w:space="0" w:color="auto"/>
              <w:left w:val="nil"/>
              <w:bottom w:val="double" w:sz="6" w:space="0" w:color="auto"/>
              <w:right w:val="double" w:sz="6" w:space="0" w:color="auto"/>
            </w:tcBorders>
            <w:shd w:val="clear" w:color="auto" w:fill="auto"/>
            <w:vAlign w:val="center"/>
            <w:hideMark/>
          </w:tcPr>
          <w:p w:rsidR="00553E77" w:rsidRPr="00553E77" w:rsidRDefault="00553E77" w:rsidP="00553E77">
            <w:pPr>
              <w:jc w:val="center"/>
            </w:pPr>
            <w:r w:rsidRPr="00553E77">
              <w:t>UWAGI</w:t>
            </w:r>
          </w:p>
        </w:tc>
      </w:tr>
      <w:tr w:rsidR="00553E77" w:rsidRPr="00553E77" w:rsidTr="00553E77">
        <w:trPr>
          <w:trHeight w:val="645"/>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1</w:t>
            </w:r>
          </w:p>
        </w:tc>
        <w:tc>
          <w:tcPr>
            <w:tcW w:w="1638"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rPr>
                <w:b/>
                <w:bCs/>
              </w:rPr>
            </w:pPr>
            <w:r w:rsidRPr="00553E77">
              <w:rPr>
                <w:b/>
                <w:bCs/>
              </w:rPr>
              <w:t xml:space="preserve">Poduszka pozycjonująca </w:t>
            </w:r>
            <w:proofErr w:type="spellStart"/>
            <w:r w:rsidRPr="00553E77">
              <w:rPr>
                <w:b/>
                <w:bCs/>
              </w:rPr>
              <w:t>Sleep</w:t>
            </w:r>
            <w:proofErr w:type="spellEnd"/>
            <w:r w:rsidRPr="00553E77">
              <w:rPr>
                <w:b/>
                <w:bCs/>
              </w:rPr>
              <w:t xml:space="preserve"> Angel </w:t>
            </w:r>
            <w:r w:rsidRPr="00553E77">
              <w:t>(niebieska) 30x40x8</w:t>
            </w:r>
          </w:p>
        </w:tc>
        <w:tc>
          <w:tcPr>
            <w:tcW w:w="274"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szt.</w:t>
            </w:r>
          </w:p>
        </w:tc>
        <w:tc>
          <w:tcPr>
            <w:tcW w:w="48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16</w:t>
            </w:r>
          </w:p>
        </w:tc>
        <w:tc>
          <w:tcPr>
            <w:tcW w:w="534"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 </w:t>
            </w:r>
          </w:p>
        </w:tc>
        <w:tc>
          <w:tcPr>
            <w:tcW w:w="707"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right"/>
              <w:rPr>
                <w:color w:val="0000FF"/>
              </w:rPr>
            </w:pPr>
            <w:r w:rsidRPr="00553E77">
              <w:rPr>
                <w:color w:val="0000FF"/>
              </w:rPr>
              <w:t> </w:t>
            </w:r>
          </w:p>
        </w:tc>
        <w:tc>
          <w:tcPr>
            <w:tcW w:w="657"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right"/>
              <w:rPr>
                <w:color w:val="0000FF"/>
              </w:rPr>
            </w:pPr>
            <w:r w:rsidRPr="00553E77">
              <w:rPr>
                <w:color w:val="0000FF"/>
              </w:rPr>
              <w:t> </w:t>
            </w:r>
          </w:p>
        </w:tc>
        <w:tc>
          <w:tcPr>
            <w:tcW w:w="47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r>
      <w:tr w:rsidR="00553E77" w:rsidRPr="00553E77" w:rsidTr="00553E77">
        <w:trPr>
          <w:trHeight w:val="63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2</w:t>
            </w:r>
          </w:p>
        </w:tc>
        <w:tc>
          <w:tcPr>
            <w:tcW w:w="1638"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rPr>
                <w:b/>
                <w:bCs/>
              </w:rPr>
            </w:pPr>
            <w:r w:rsidRPr="00553E77">
              <w:rPr>
                <w:b/>
                <w:bCs/>
              </w:rPr>
              <w:t xml:space="preserve">Poduszka pozycjonująca </w:t>
            </w:r>
            <w:proofErr w:type="spellStart"/>
            <w:r w:rsidRPr="00553E77">
              <w:rPr>
                <w:b/>
                <w:bCs/>
              </w:rPr>
              <w:t>Sleep</w:t>
            </w:r>
            <w:proofErr w:type="spellEnd"/>
            <w:r w:rsidRPr="00553E77">
              <w:rPr>
                <w:b/>
                <w:bCs/>
              </w:rPr>
              <w:t xml:space="preserve"> Angel </w:t>
            </w:r>
            <w:r w:rsidRPr="00553E77">
              <w:t>(niebieska) 26x50x5</w:t>
            </w:r>
          </w:p>
        </w:tc>
        <w:tc>
          <w:tcPr>
            <w:tcW w:w="274"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pPr>
            <w:r w:rsidRPr="00553E77">
              <w:t>szt.</w:t>
            </w:r>
          </w:p>
        </w:tc>
        <w:tc>
          <w:tcPr>
            <w:tcW w:w="483"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16</w:t>
            </w:r>
          </w:p>
        </w:tc>
        <w:tc>
          <w:tcPr>
            <w:tcW w:w="534" w:type="pct"/>
            <w:tcBorders>
              <w:top w:val="nil"/>
              <w:left w:val="nil"/>
              <w:bottom w:val="single" w:sz="4" w:space="0" w:color="auto"/>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 </w:t>
            </w:r>
          </w:p>
        </w:tc>
        <w:tc>
          <w:tcPr>
            <w:tcW w:w="707" w:type="pct"/>
            <w:tcBorders>
              <w:top w:val="nil"/>
              <w:left w:val="nil"/>
              <w:bottom w:val="single" w:sz="4" w:space="0" w:color="auto"/>
              <w:right w:val="single" w:sz="4" w:space="0" w:color="auto"/>
            </w:tcBorders>
            <w:shd w:val="clear" w:color="auto" w:fill="auto"/>
            <w:vAlign w:val="center"/>
            <w:hideMark/>
          </w:tcPr>
          <w:p w:rsidR="00553E77" w:rsidRPr="00553E77" w:rsidRDefault="00553E77" w:rsidP="00553E77">
            <w:pPr>
              <w:jc w:val="right"/>
              <w:rPr>
                <w:color w:val="0000FF"/>
              </w:rPr>
            </w:pPr>
            <w:r w:rsidRPr="00553E77">
              <w:rPr>
                <w:color w:val="0000FF"/>
              </w:rPr>
              <w:t> </w:t>
            </w:r>
          </w:p>
        </w:tc>
        <w:tc>
          <w:tcPr>
            <w:tcW w:w="657"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right"/>
              <w:rPr>
                <w:color w:val="0000FF"/>
              </w:rPr>
            </w:pPr>
            <w:r w:rsidRPr="00553E77">
              <w:rPr>
                <w:color w:val="0000FF"/>
              </w:rPr>
              <w:t> </w:t>
            </w:r>
          </w:p>
        </w:tc>
        <w:tc>
          <w:tcPr>
            <w:tcW w:w="476" w:type="pct"/>
            <w:tcBorders>
              <w:top w:val="nil"/>
              <w:left w:val="nil"/>
              <w:bottom w:val="single" w:sz="4" w:space="0" w:color="auto"/>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r>
      <w:tr w:rsidR="00553E77" w:rsidRPr="00553E77" w:rsidTr="00553E77">
        <w:trPr>
          <w:trHeight w:val="570"/>
        </w:trPr>
        <w:tc>
          <w:tcPr>
            <w:tcW w:w="231" w:type="pct"/>
            <w:tcBorders>
              <w:top w:val="nil"/>
              <w:left w:val="single" w:sz="4" w:space="0" w:color="auto"/>
              <w:bottom w:val="nil"/>
              <w:right w:val="single" w:sz="4" w:space="0" w:color="auto"/>
            </w:tcBorders>
            <w:shd w:val="clear" w:color="auto" w:fill="auto"/>
            <w:noWrap/>
            <w:vAlign w:val="center"/>
            <w:hideMark/>
          </w:tcPr>
          <w:p w:rsidR="00553E77" w:rsidRPr="00553E77" w:rsidRDefault="00553E77" w:rsidP="00553E77">
            <w:pPr>
              <w:jc w:val="center"/>
            </w:pPr>
            <w:r w:rsidRPr="00553E77">
              <w:t>3</w:t>
            </w:r>
          </w:p>
        </w:tc>
        <w:tc>
          <w:tcPr>
            <w:tcW w:w="1638" w:type="pct"/>
            <w:tcBorders>
              <w:top w:val="nil"/>
              <w:left w:val="nil"/>
              <w:bottom w:val="nil"/>
              <w:right w:val="single" w:sz="4" w:space="0" w:color="auto"/>
            </w:tcBorders>
            <w:shd w:val="clear" w:color="auto" w:fill="auto"/>
            <w:vAlign w:val="center"/>
            <w:hideMark/>
          </w:tcPr>
          <w:p w:rsidR="00553E77" w:rsidRPr="00553E77" w:rsidRDefault="00553E77" w:rsidP="00553E77">
            <w:pPr>
              <w:rPr>
                <w:b/>
                <w:bCs/>
              </w:rPr>
            </w:pPr>
            <w:r w:rsidRPr="00553E77">
              <w:rPr>
                <w:b/>
                <w:bCs/>
              </w:rPr>
              <w:t xml:space="preserve">Kołdra </w:t>
            </w:r>
            <w:proofErr w:type="spellStart"/>
            <w:r w:rsidRPr="00553E77">
              <w:rPr>
                <w:b/>
                <w:bCs/>
              </w:rPr>
              <w:t>Sleep</w:t>
            </w:r>
            <w:proofErr w:type="spellEnd"/>
            <w:r w:rsidRPr="00553E77">
              <w:rPr>
                <w:b/>
                <w:bCs/>
              </w:rPr>
              <w:t xml:space="preserve"> Angel </w:t>
            </w:r>
            <w:r w:rsidRPr="00553E77">
              <w:t>(niebieska) 198x138</w:t>
            </w:r>
          </w:p>
        </w:tc>
        <w:tc>
          <w:tcPr>
            <w:tcW w:w="274" w:type="pct"/>
            <w:tcBorders>
              <w:top w:val="nil"/>
              <w:left w:val="nil"/>
              <w:bottom w:val="nil"/>
              <w:right w:val="single" w:sz="4" w:space="0" w:color="auto"/>
            </w:tcBorders>
            <w:shd w:val="clear" w:color="auto" w:fill="auto"/>
            <w:noWrap/>
            <w:vAlign w:val="center"/>
            <w:hideMark/>
          </w:tcPr>
          <w:p w:rsidR="00553E77" w:rsidRPr="00553E77" w:rsidRDefault="00553E77" w:rsidP="00553E77">
            <w:pPr>
              <w:jc w:val="center"/>
            </w:pPr>
            <w:r w:rsidRPr="00553E77">
              <w:t>szt.</w:t>
            </w:r>
          </w:p>
        </w:tc>
        <w:tc>
          <w:tcPr>
            <w:tcW w:w="483" w:type="pct"/>
            <w:tcBorders>
              <w:top w:val="nil"/>
              <w:left w:val="nil"/>
              <w:bottom w:val="nil"/>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16</w:t>
            </w:r>
          </w:p>
        </w:tc>
        <w:tc>
          <w:tcPr>
            <w:tcW w:w="534" w:type="pct"/>
            <w:tcBorders>
              <w:top w:val="nil"/>
              <w:left w:val="nil"/>
              <w:bottom w:val="nil"/>
              <w:right w:val="single" w:sz="4" w:space="0" w:color="auto"/>
            </w:tcBorders>
            <w:shd w:val="clear" w:color="000000" w:fill="FFFFFF"/>
            <w:noWrap/>
            <w:vAlign w:val="center"/>
            <w:hideMark/>
          </w:tcPr>
          <w:p w:rsidR="00553E77" w:rsidRPr="00553E77" w:rsidRDefault="00553E77" w:rsidP="00553E77">
            <w:pPr>
              <w:jc w:val="center"/>
              <w:rPr>
                <w:color w:val="0000FF"/>
              </w:rPr>
            </w:pPr>
            <w:r w:rsidRPr="00553E77">
              <w:rPr>
                <w:color w:val="0000FF"/>
              </w:rPr>
              <w:t> </w:t>
            </w:r>
          </w:p>
        </w:tc>
        <w:tc>
          <w:tcPr>
            <w:tcW w:w="707" w:type="pct"/>
            <w:tcBorders>
              <w:top w:val="nil"/>
              <w:left w:val="nil"/>
              <w:bottom w:val="nil"/>
              <w:right w:val="single" w:sz="4" w:space="0" w:color="auto"/>
            </w:tcBorders>
            <w:shd w:val="clear" w:color="auto" w:fill="auto"/>
            <w:vAlign w:val="center"/>
            <w:hideMark/>
          </w:tcPr>
          <w:p w:rsidR="00553E77" w:rsidRPr="00553E77" w:rsidRDefault="00553E77" w:rsidP="00553E77">
            <w:pPr>
              <w:jc w:val="right"/>
              <w:rPr>
                <w:color w:val="0000FF"/>
              </w:rPr>
            </w:pPr>
            <w:r w:rsidRPr="00553E77">
              <w:rPr>
                <w:color w:val="0000FF"/>
              </w:rPr>
              <w:t> </w:t>
            </w:r>
          </w:p>
        </w:tc>
        <w:tc>
          <w:tcPr>
            <w:tcW w:w="657" w:type="pct"/>
            <w:tcBorders>
              <w:top w:val="nil"/>
              <w:left w:val="nil"/>
              <w:bottom w:val="nil"/>
              <w:right w:val="single" w:sz="4" w:space="0" w:color="auto"/>
            </w:tcBorders>
            <w:shd w:val="clear" w:color="auto" w:fill="auto"/>
            <w:noWrap/>
            <w:vAlign w:val="center"/>
            <w:hideMark/>
          </w:tcPr>
          <w:p w:rsidR="00553E77" w:rsidRPr="00553E77" w:rsidRDefault="00553E77" w:rsidP="00553E77">
            <w:pPr>
              <w:jc w:val="right"/>
              <w:rPr>
                <w:color w:val="0000FF"/>
              </w:rPr>
            </w:pPr>
            <w:r w:rsidRPr="00553E77">
              <w:rPr>
                <w:color w:val="0000FF"/>
              </w:rPr>
              <w:t> </w:t>
            </w:r>
          </w:p>
        </w:tc>
        <w:tc>
          <w:tcPr>
            <w:tcW w:w="476" w:type="pct"/>
            <w:tcBorders>
              <w:top w:val="nil"/>
              <w:left w:val="nil"/>
              <w:bottom w:val="nil"/>
              <w:right w:val="single" w:sz="4" w:space="0" w:color="auto"/>
            </w:tcBorders>
            <w:shd w:val="clear" w:color="auto" w:fill="auto"/>
            <w:noWrap/>
            <w:vAlign w:val="center"/>
            <w:hideMark/>
          </w:tcPr>
          <w:p w:rsidR="00553E77" w:rsidRPr="00553E77" w:rsidRDefault="00553E77" w:rsidP="00553E77">
            <w:pPr>
              <w:jc w:val="center"/>
              <w:rPr>
                <w:color w:val="0000FF"/>
              </w:rPr>
            </w:pPr>
            <w:r w:rsidRPr="00553E77">
              <w:rPr>
                <w:color w:val="0000FF"/>
              </w:rPr>
              <w:t> </w:t>
            </w:r>
          </w:p>
        </w:tc>
      </w:tr>
      <w:tr w:rsidR="00553E77" w:rsidRPr="00553E77" w:rsidTr="00553E77">
        <w:trPr>
          <w:trHeight w:val="390"/>
        </w:trPr>
        <w:tc>
          <w:tcPr>
            <w:tcW w:w="3160" w:type="pct"/>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53E77" w:rsidRPr="00553E77" w:rsidRDefault="00553E77" w:rsidP="00553E77">
            <w:pPr>
              <w:jc w:val="right"/>
            </w:pPr>
            <w:r w:rsidRPr="00553E77">
              <w:t xml:space="preserve">RAZEM netto/ </w:t>
            </w:r>
            <w:r w:rsidRPr="00553E77">
              <w:rPr>
                <w:b/>
                <w:bCs/>
              </w:rPr>
              <w:t>brutto:</w:t>
            </w:r>
            <w:r w:rsidRPr="00553E77">
              <w:t xml:space="preserve">   </w:t>
            </w:r>
          </w:p>
        </w:tc>
        <w:tc>
          <w:tcPr>
            <w:tcW w:w="707" w:type="pct"/>
            <w:tcBorders>
              <w:top w:val="single" w:sz="8" w:space="0" w:color="auto"/>
              <w:left w:val="nil"/>
              <w:bottom w:val="single" w:sz="8" w:space="0" w:color="auto"/>
              <w:right w:val="single" w:sz="8" w:space="0" w:color="auto"/>
            </w:tcBorders>
            <w:shd w:val="clear" w:color="auto" w:fill="auto"/>
            <w:noWrap/>
            <w:vAlign w:val="center"/>
            <w:hideMark/>
          </w:tcPr>
          <w:p w:rsidR="00553E77" w:rsidRPr="00553E77" w:rsidRDefault="00553E77" w:rsidP="00553E77">
            <w:pPr>
              <w:jc w:val="right"/>
            </w:pPr>
            <w:r w:rsidRPr="00553E77">
              <w:t xml:space="preserve">                       -   zł </w:t>
            </w:r>
          </w:p>
        </w:tc>
        <w:tc>
          <w:tcPr>
            <w:tcW w:w="657" w:type="pct"/>
            <w:tcBorders>
              <w:top w:val="single" w:sz="8" w:space="0" w:color="auto"/>
              <w:left w:val="nil"/>
              <w:bottom w:val="single" w:sz="8" w:space="0" w:color="auto"/>
              <w:right w:val="single" w:sz="8" w:space="0" w:color="auto"/>
            </w:tcBorders>
            <w:shd w:val="clear" w:color="auto" w:fill="auto"/>
            <w:noWrap/>
            <w:vAlign w:val="bottom"/>
            <w:hideMark/>
          </w:tcPr>
          <w:p w:rsidR="00553E77" w:rsidRPr="00553E77" w:rsidRDefault="00553E77" w:rsidP="00553E77">
            <w:pPr>
              <w:rPr>
                <w:b/>
                <w:bCs/>
                <w:sz w:val="28"/>
                <w:szCs w:val="28"/>
              </w:rPr>
            </w:pPr>
            <w:r w:rsidRPr="00553E77">
              <w:rPr>
                <w:b/>
                <w:bCs/>
                <w:sz w:val="28"/>
                <w:szCs w:val="28"/>
              </w:rPr>
              <w:t xml:space="preserve">               -   zł </w:t>
            </w:r>
          </w:p>
        </w:tc>
        <w:tc>
          <w:tcPr>
            <w:tcW w:w="476" w:type="pct"/>
            <w:tcBorders>
              <w:top w:val="single" w:sz="8" w:space="0" w:color="auto"/>
              <w:left w:val="nil"/>
              <w:bottom w:val="single" w:sz="8" w:space="0" w:color="auto"/>
              <w:right w:val="single" w:sz="8" w:space="0" w:color="auto"/>
            </w:tcBorders>
            <w:shd w:val="clear" w:color="auto" w:fill="auto"/>
            <w:noWrap/>
            <w:vAlign w:val="bottom"/>
            <w:hideMark/>
          </w:tcPr>
          <w:p w:rsidR="00553E77" w:rsidRPr="00553E77" w:rsidRDefault="00553E77" w:rsidP="00553E77">
            <w:pPr>
              <w:jc w:val="center"/>
            </w:pPr>
            <w:r w:rsidRPr="00553E77">
              <w:t> </w:t>
            </w:r>
          </w:p>
        </w:tc>
      </w:tr>
    </w:tbl>
    <w:p w:rsidR="00553E77" w:rsidRDefault="00553E77" w:rsidP="00216702">
      <w:pPr>
        <w:rPr>
          <w:b/>
          <w:bCs/>
        </w:rPr>
      </w:pPr>
    </w:p>
    <w:p w:rsidR="00553E77" w:rsidRDefault="00553E77" w:rsidP="00216702">
      <w:pPr>
        <w:rPr>
          <w:b/>
          <w:bCs/>
        </w:rPr>
      </w:pPr>
    </w:p>
    <w:p w:rsidR="0073296A" w:rsidRDefault="0073296A" w:rsidP="00216702">
      <w:pPr>
        <w:rPr>
          <w:b/>
          <w:bCs/>
        </w:rPr>
      </w:pPr>
    </w:p>
    <w:p w:rsidR="00DF76DC" w:rsidRDefault="00DF76DC"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180BFA" w:rsidRDefault="00DF76DC" w:rsidP="00532B2A">
      <w:pPr>
        <w:ind w:left="7090" w:firstLine="709"/>
        <w:rPr>
          <w:b/>
          <w:snapToGrid w:val="0"/>
        </w:rPr>
      </w:pPr>
      <w:r w:rsidRPr="00227EF5">
        <w:rPr>
          <w:sz w:val="18"/>
          <w:szCs w:val="18"/>
        </w:rPr>
        <w:t xml:space="preserve"> lub posiadających pełnomocnictw</w:t>
      </w:r>
      <w:r>
        <w:rPr>
          <w:sz w:val="18"/>
          <w:szCs w:val="18"/>
        </w:rPr>
        <w:t>o</w:t>
      </w:r>
    </w:p>
    <w:p w:rsidR="00180BFA" w:rsidRDefault="00180BFA" w:rsidP="00532B2A">
      <w:pPr>
        <w:ind w:left="7090" w:firstLine="709"/>
        <w:rPr>
          <w:b/>
          <w:snapToGrid w:val="0"/>
        </w:rPr>
        <w:sectPr w:rsidR="00180BFA" w:rsidSect="00180BFA">
          <w:pgSz w:w="15840" w:h="12240" w:orient="landscape"/>
          <w:pgMar w:top="1417" w:right="1417" w:bottom="1417" w:left="1417" w:header="709" w:footer="709" w:gutter="0"/>
          <w:cols w:space="708"/>
          <w:docGrid w:linePitch="326"/>
        </w:sectPr>
      </w:pPr>
    </w:p>
    <w:p w:rsidR="00505D1B" w:rsidRPr="001F0822" w:rsidRDefault="00505D1B" w:rsidP="00092E19">
      <w:pPr>
        <w:spacing w:line="276" w:lineRule="auto"/>
        <w:ind w:left="6381"/>
        <w:rPr>
          <w:b/>
          <w:color w:val="000000"/>
        </w:rPr>
      </w:pPr>
      <w:r w:rsidRPr="001F0822">
        <w:rPr>
          <w:b/>
          <w:color w:val="000000"/>
        </w:rPr>
        <w:lastRenderedPageBreak/>
        <w:t>Załącznik nr 3</w:t>
      </w:r>
      <w:r w:rsidR="00092E19" w:rsidRPr="001F0822">
        <w:rPr>
          <w:b/>
          <w:color w:val="000000"/>
        </w:rPr>
        <w:t xml:space="preserve"> do SIWZ</w:t>
      </w:r>
    </w:p>
    <w:p w:rsidR="00505D1B" w:rsidRPr="001F0822" w:rsidRDefault="00505D1B" w:rsidP="00505D1B">
      <w:pPr>
        <w:spacing w:line="276" w:lineRule="auto"/>
        <w:jc w:val="center"/>
        <w:rPr>
          <w:i/>
        </w:rPr>
      </w:pPr>
      <w:r w:rsidRPr="001F0822">
        <w:rPr>
          <w:b/>
          <w:i/>
        </w:rPr>
        <w:t>Wzór umowy</w:t>
      </w:r>
      <w:r w:rsidRPr="001F0822">
        <w:rPr>
          <w:i/>
        </w:rPr>
        <w:t xml:space="preserve"> ( proszę wypełnić miejsca wypunktowane z wyjątkiem numeru umowy, daty jej zawarcia i § 4 ust. 3 )</w:t>
      </w:r>
    </w:p>
    <w:p w:rsidR="00505D1B" w:rsidRPr="001F0822" w:rsidRDefault="00505D1B" w:rsidP="00505D1B">
      <w:pPr>
        <w:keepNext/>
        <w:ind w:left="2224" w:firstLine="608"/>
        <w:outlineLvl w:val="4"/>
        <w:rPr>
          <w:b/>
        </w:rPr>
      </w:pPr>
    </w:p>
    <w:p w:rsidR="00505D1B" w:rsidRPr="001F0822" w:rsidRDefault="00505D1B" w:rsidP="00505D1B">
      <w:pPr>
        <w:keepNext/>
        <w:ind w:left="2224" w:firstLine="608"/>
        <w:outlineLvl w:val="4"/>
        <w:rPr>
          <w:b/>
        </w:rPr>
      </w:pPr>
      <w:r w:rsidRPr="001F0822">
        <w:rPr>
          <w:b/>
        </w:rPr>
        <w:t>UMOWA nr ……/ 57/PZL./2018</w:t>
      </w:r>
    </w:p>
    <w:p w:rsidR="00505D1B" w:rsidRPr="001F0822" w:rsidRDefault="00505D1B" w:rsidP="00505D1B">
      <w:pPr>
        <w:jc w:val="center"/>
        <w:rPr>
          <w:b/>
        </w:rPr>
      </w:pPr>
      <w:r w:rsidRPr="001F0822">
        <w:rPr>
          <w:b/>
        </w:rPr>
        <w:t>kupna – sprzedaży</w:t>
      </w:r>
    </w:p>
    <w:p w:rsidR="00505D1B" w:rsidRPr="001F0822" w:rsidRDefault="00505D1B" w:rsidP="00505D1B">
      <w:pPr>
        <w:jc w:val="center"/>
        <w:rPr>
          <w:b/>
        </w:rPr>
      </w:pPr>
    </w:p>
    <w:p w:rsidR="00505D1B" w:rsidRPr="001F0822" w:rsidRDefault="00505D1B" w:rsidP="00505D1B">
      <w:pPr>
        <w:jc w:val="both"/>
      </w:pPr>
      <w:r w:rsidRPr="001F0822">
        <w:t>Zawarta w dniu  ………………….2018 r. we Wrocławiu pomiędzy:</w:t>
      </w:r>
    </w:p>
    <w:p w:rsidR="00505D1B" w:rsidRPr="001F0822" w:rsidRDefault="00505D1B" w:rsidP="00505D1B">
      <w:pPr>
        <w:jc w:val="both"/>
      </w:pPr>
      <w:r w:rsidRPr="001F0822">
        <w:rPr>
          <w:b/>
        </w:rPr>
        <w:t>4 Wojskowym Szpitalem Klinicznym z Polikliniką Samodzielnym Publicznym Zakładem Opieki Zdrowotnej we Wrocławiu</w:t>
      </w:r>
      <w:r w:rsidRPr="001F0822">
        <w:t xml:space="preserve">, z siedzibą </w:t>
      </w:r>
      <w:r w:rsidRPr="001F0822">
        <w:rPr>
          <w:b/>
        </w:rPr>
        <w:t>50-981 Wrocław, ul. Weigla 5</w:t>
      </w:r>
      <w:r w:rsidRPr="001F0822">
        <w:t xml:space="preserve">, </w:t>
      </w:r>
      <w:r w:rsidRPr="001F0822">
        <w:rPr>
          <w:b/>
        </w:rPr>
        <w:t>Regon</w:t>
      </w:r>
      <w:r w:rsidRPr="001F0822">
        <w:t xml:space="preserve"> 930090240, </w:t>
      </w:r>
      <w:r w:rsidRPr="001F0822">
        <w:rPr>
          <w:b/>
        </w:rPr>
        <w:t>NIP</w:t>
      </w:r>
      <w:r w:rsidRPr="001F0822">
        <w:t xml:space="preserve"> 899-22-28-956 zwanym w treści umowy </w:t>
      </w:r>
      <w:r w:rsidRPr="001F0822">
        <w:rPr>
          <w:b/>
        </w:rPr>
        <w:t>ZAMAWIAJĄCYM</w:t>
      </w:r>
      <w:r w:rsidRPr="001F0822">
        <w:t xml:space="preserve">, zarejestrowanym w Sądzie Rejonowym dla Wrocławia – Fabrycznej, VI Wydział Gospodarczy, nr </w:t>
      </w:r>
      <w:r w:rsidRPr="001F0822">
        <w:rPr>
          <w:b/>
        </w:rPr>
        <w:t>KRS</w:t>
      </w:r>
      <w:r w:rsidRPr="001F0822">
        <w:t>: 0000016478</w:t>
      </w:r>
    </w:p>
    <w:p w:rsidR="00505D1B" w:rsidRPr="001F0822" w:rsidRDefault="00505D1B" w:rsidP="00505D1B">
      <w:pPr>
        <w:jc w:val="both"/>
      </w:pPr>
      <w:r w:rsidRPr="001F0822">
        <w:t xml:space="preserve">reprezentowanym przez: </w:t>
      </w:r>
      <w:r w:rsidRPr="001F0822">
        <w:rPr>
          <w:b/>
        </w:rPr>
        <w:t xml:space="preserve">Komendanta - </w:t>
      </w:r>
      <w:r w:rsidRPr="001F0822">
        <w:rPr>
          <w:b/>
          <w:sz w:val="23"/>
          <w:szCs w:val="23"/>
        </w:rPr>
        <w:t>płk. dr. n. med. Wojciecha TAŃSKIEGO</w:t>
      </w:r>
    </w:p>
    <w:p w:rsidR="00505D1B" w:rsidRPr="001F0822" w:rsidRDefault="00505D1B" w:rsidP="00505D1B">
      <w:pPr>
        <w:jc w:val="both"/>
      </w:pPr>
      <w:r w:rsidRPr="001F0822">
        <w:t xml:space="preserve">zwanym dalej </w:t>
      </w:r>
      <w:r w:rsidRPr="001F0822">
        <w:rPr>
          <w:b/>
        </w:rPr>
        <w:t>ZAMAWIAJĄCYM,</w:t>
      </w:r>
    </w:p>
    <w:p w:rsidR="00505D1B" w:rsidRPr="001F0822" w:rsidRDefault="00505D1B" w:rsidP="00505D1B">
      <w:pPr>
        <w:jc w:val="both"/>
      </w:pPr>
      <w:r w:rsidRPr="001F0822">
        <w:t>a</w:t>
      </w:r>
    </w:p>
    <w:p w:rsidR="00505D1B" w:rsidRPr="001F0822" w:rsidRDefault="00505D1B" w:rsidP="00505D1B">
      <w:pPr>
        <w:jc w:val="both"/>
      </w:pPr>
      <w:r w:rsidRPr="001F0822">
        <w:rPr>
          <w:b/>
        </w:rPr>
        <w:t>………………………..</w:t>
      </w:r>
      <w:r w:rsidRPr="001F0822">
        <w:t xml:space="preserve"> z siedzibą</w:t>
      </w:r>
      <w:r w:rsidRPr="001F0822">
        <w:rPr>
          <w:b/>
        </w:rPr>
        <w:t xml:space="preserve"> …………………………</w:t>
      </w:r>
    </w:p>
    <w:p w:rsidR="00505D1B" w:rsidRPr="001F0822" w:rsidRDefault="00505D1B" w:rsidP="00505D1B">
      <w:pPr>
        <w:jc w:val="both"/>
        <w:rPr>
          <w:b/>
        </w:rPr>
      </w:pPr>
      <w:r w:rsidRPr="001F0822">
        <w:rPr>
          <w:b/>
        </w:rPr>
        <w:t>Regon</w:t>
      </w:r>
      <w:r w:rsidRPr="001F0822">
        <w:t xml:space="preserve"> </w:t>
      </w:r>
      <w:r w:rsidRPr="001F0822">
        <w:rPr>
          <w:b/>
        </w:rPr>
        <w:t>……………………</w:t>
      </w:r>
      <w:r w:rsidRPr="001F0822">
        <w:t xml:space="preserve">, </w:t>
      </w:r>
      <w:r w:rsidRPr="001F0822">
        <w:rPr>
          <w:b/>
        </w:rPr>
        <w:t>NIP</w:t>
      </w:r>
      <w:r w:rsidRPr="001F0822">
        <w:t xml:space="preserve"> </w:t>
      </w:r>
      <w:r w:rsidRPr="001F0822">
        <w:rPr>
          <w:b/>
        </w:rPr>
        <w:t>………………………….</w:t>
      </w:r>
    </w:p>
    <w:p w:rsidR="00505D1B" w:rsidRPr="001F0822" w:rsidRDefault="00505D1B" w:rsidP="00505D1B">
      <w:pPr>
        <w:spacing w:line="360" w:lineRule="auto"/>
        <w:jc w:val="both"/>
      </w:pPr>
      <w:r w:rsidRPr="001F0822">
        <w:t xml:space="preserve">zwanym dalej </w:t>
      </w:r>
      <w:r w:rsidRPr="001F0822">
        <w:rPr>
          <w:b/>
        </w:rPr>
        <w:t>WYKONAWCĄ</w:t>
      </w:r>
    </w:p>
    <w:p w:rsidR="00505D1B" w:rsidRPr="001F0822" w:rsidRDefault="00505D1B" w:rsidP="00505D1B">
      <w:pPr>
        <w:jc w:val="both"/>
      </w:pPr>
      <w:r w:rsidRPr="001F0822">
        <w:t>reprezentowanym przez:</w:t>
      </w:r>
    </w:p>
    <w:p w:rsidR="00505D1B" w:rsidRPr="001F0822" w:rsidRDefault="00505D1B" w:rsidP="00C16800">
      <w:pPr>
        <w:numPr>
          <w:ilvl w:val="3"/>
          <w:numId w:val="58"/>
        </w:numPr>
        <w:contextualSpacing/>
      </w:pPr>
      <w:r w:rsidRPr="001F0822">
        <w:t>………………………….</w:t>
      </w:r>
    </w:p>
    <w:p w:rsidR="00505D1B" w:rsidRPr="001F0822" w:rsidRDefault="00505D1B" w:rsidP="00505D1B">
      <w:pPr>
        <w:jc w:val="both"/>
      </w:pPr>
    </w:p>
    <w:p w:rsidR="00505D1B" w:rsidRPr="001F0822" w:rsidRDefault="00505D1B" w:rsidP="00505D1B">
      <w:pPr>
        <w:jc w:val="both"/>
      </w:pPr>
      <w:r w:rsidRPr="001F0822">
        <w:t xml:space="preserve">Niniejsza umowa jest następstwem przeprowadzonego postępowania o udzielenie zamówienia publicznego w trybie przetargu nieograniczonego zgodnie z ustawą Prawo Zamówień Publicznych (t. j. </w:t>
      </w:r>
      <w:r w:rsidRPr="001F0822">
        <w:rPr>
          <w:color w:val="000000"/>
        </w:rPr>
        <w:t xml:space="preserve">Dz. U. z 2017r., poz. 1579 </w:t>
      </w:r>
      <w:proofErr w:type="spellStart"/>
      <w:r w:rsidRPr="001F0822">
        <w:rPr>
          <w:color w:val="000000"/>
        </w:rPr>
        <w:t>późn</w:t>
      </w:r>
      <w:proofErr w:type="spellEnd"/>
      <w:r w:rsidRPr="001F0822">
        <w:rPr>
          <w:color w:val="000000"/>
        </w:rPr>
        <w:t>. zm., dalej PZP)</w:t>
      </w:r>
      <w:r w:rsidRPr="001F0822">
        <w:t xml:space="preserve"> o wartości poniżej 144.000 EURO. Umowę będzie uznawało się za zawartą w dacie wymienionej we wstępie umowy.</w:t>
      </w:r>
    </w:p>
    <w:p w:rsidR="00505D1B" w:rsidRPr="001F0822" w:rsidRDefault="00505D1B" w:rsidP="00505D1B">
      <w:pPr>
        <w:ind w:firstLine="708"/>
        <w:jc w:val="both"/>
      </w:pPr>
    </w:p>
    <w:p w:rsidR="00505D1B" w:rsidRPr="001F0822" w:rsidRDefault="00505D1B" w:rsidP="001F0822">
      <w:pPr>
        <w:pStyle w:val="Bezodstpw"/>
        <w:jc w:val="center"/>
        <w:rPr>
          <w:b/>
        </w:rPr>
      </w:pPr>
      <w:r w:rsidRPr="001F0822">
        <w:rPr>
          <w:b/>
        </w:rPr>
        <w:t>§ 1</w:t>
      </w:r>
    </w:p>
    <w:p w:rsidR="00505D1B" w:rsidRPr="001F0822" w:rsidRDefault="00505D1B" w:rsidP="001F0822">
      <w:pPr>
        <w:pStyle w:val="Bezodstpw"/>
        <w:jc w:val="center"/>
        <w:rPr>
          <w:b/>
        </w:rPr>
      </w:pPr>
      <w:r w:rsidRPr="001F0822">
        <w:rPr>
          <w:b/>
        </w:rPr>
        <w:t>Przedmiot umowy</w:t>
      </w:r>
    </w:p>
    <w:p w:rsidR="00505D1B" w:rsidRPr="001F0822" w:rsidRDefault="00505D1B" w:rsidP="00C16800">
      <w:pPr>
        <w:numPr>
          <w:ilvl w:val="0"/>
          <w:numId w:val="61"/>
        </w:numPr>
        <w:jc w:val="both"/>
        <w:rPr>
          <w:b/>
        </w:rPr>
      </w:pPr>
      <w:r w:rsidRPr="001F0822">
        <w:t xml:space="preserve">Zamawiający zamawia a Wykonawca przyjmuje do realizacji sprzedaż i dostawę do miejsca wskazanego przez Zamawiającego ( Magazyn Wielobranżowy Logistyki </w:t>
      </w:r>
      <w:r w:rsidRPr="001F0822">
        <w:br w:type="textWrapping" w:clear="all"/>
        <w:t>ul. Weigla 5, Wrocław )</w:t>
      </w:r>
      <w:r w:rsidRPr="001F0822">
        <w:rPr>
          <w:b/>
          <w:highlight w:val="yellow"/>
        </w:rPr>
        <w:t xml:space="preserve"> </w:t>
      </w:r>
    </w:p>
    <w:p w:rsidR="00505D1B" w:rsidRPr="001F0822" w:rsidRDefault="00505D1B" w:rsidP="00C16800">
      <w:pPr>
        <w:pStyle w:val="Akapitzlist"/>
        <w:numPr>
          <w:ilvl w:val="0"/>
          <w:numId w:val="62"/>
        </w:numPr>
        <w:ind w:hanging="11"/>
        <w:jc w:val="both"/>
        <w:rPr>
          <w:rFonts w:ascii="Times New Roman" w:hAnsi="Times New Roman"/>
          <w:sz w:val="24"/>
          <w:szCs w:val="24"/>
        </w:rPr>
      </w:pPr>
      <w:r w:rsidRPr="001F0822">
        <w:rPr>
          <w:rFonts w:ascii="Times New Roman" w:hAnsi="Times New Roman"/>
          <w:b/>
          <w:sz w:val="24"/>
          <w:szCs w:val="24"/>
        </w:rPr>
        <w:t xml:space="preserve">*Pakiet 1 – </w:t>
      </w:r>
      <w:r w:rsidRPr="001F0822">
        <w:rPr>
          <w:rFonts w:ascii="Times New Roman" w:hAnsi="Times New Roman"/>
          <w:sz w:val="24"/>
          <w:szCs w:val="24"/>
        </w:rPr>
        <w:t>pościeli i bielizny medycznej, poduszek i kołder jednorazowego użytku wyszczególnionych    w § 4 ust. 3 niniejszej umowy zwanych dalej również towarem..</w:t>
      </w:r>
    </w:p>
    <w:p w:rsidR="00505D1B" w:rsidRPr="001F0822" w:rsidRDefault="00505D1B" w:rsidP="00C16800">
      <w:pPr>
        <w:pStyle w:val="Akapitzlist"/>
        <w:numPr>
          <w:ilvl w:val="0"/>
          <w:numId w:val="62"/>
        </w:numPr>
        <w:ind w:hanging="11"/>
        <w:jc w:val="both"/>
        <w:rPr>
          <w:rFonts w:ascii="Times New Roman" w:hAnsi="Times New Roman"/>
          <w:sz w:val="24"/>
          <w:szCs w:val="24"/>
        </w:rPr>
      </w:pPr>
      <w:r w:rsidRPr="001F0822">
        <w:rPr>
          <w:rFonts w:ascii="Times New Roman" w:hAnsi="Times New Roman"/>
          <w:b/>
          <w:sz w:val="24"/>
          <w:szCs w:val="24"/>
        </w:rPr>
        <w:t xml:space="preserve">*Pakiet 2 – </w:t>
      </w:r>
      <w:r w:rsidRPr="001F0822">
        <w:rPr>
          <w:rFonts w:ascii="Times New Roman" w:hAnsi="Times New Roman"/>
          <w:sz w:val="24"/>
          <w:szCs w:val="24"/>
        </w:rPr>
        <w:t xml:space="preserve">pościeli medycznej z filtrem ochronnym wyszczególnionych w § 4 ust. 3 niniejszej umowy zwanych dalej również towarem. </w:t>
      </w:r>
    </w:p>
    <w:p w:rsidR="00505D1B" w:rsidRPr="001F0822" w:rsidRDefault="00505D1B" w:rsidP="00C16800">
      <w:pPr>
        <w:numPr>
          <w:ilvl w:val="0"/>
          <w:numId w:val="61"/>
        </w:numPr>
        <w:contextualSpacing/>
        <w:jc w:val="both"/>
        <w:rPr>
          <w:rFonts w:eastAsia="Calibri"/>
          <w:vertAlign w:val="superscript"/>
          <w:lang w:eastAsia="en-US"/>
        </w:rPr>
      </w:pPr>
      <w:r w:rsidRPr="001F0822">
        <w:t xml:space="preserve">Wykonawca zobowiązuje się dostarczyć do siedziby Zamawiającego zamówiony pisemnie towar własnym środkiem transportu i na koszt własny w terminie …..… dni (min. 1 dzień, max. 5 dni – zgodnie z ofertą Wykonawcy) daty otrzymania każdorazowego zamówienia drogą telefoniczną na numer  …………….., lub drogą elektroniczną na adres e-mail: …………....................... potwierdzonego fax-em na nr ……………………… </w:t>
      </w:r>
    </w:p>
    <w:p w:rsidR="00505D1B" w:rsidRPr="001F0822" w:rsidRDefault="00505D1B" w:rsidP="00505D1B">
      <w:pPr>
        <w:pStyle w:val="Akapitzlist"/>
        <w:jc w:val="both"/>
        <w:rPr>
          <w:rFonts w:ascii="Times New Roman" w:hAnsi="Times New Roman"/>
          <w:sz w:val="24"/>
          <w:szCs w:val="24"/>
          <w:vertAlign w:val="superscript"/>
        </w:rPr>
      </w:pPr>
      <w:r w:rsidRPr="001F0822">
        <w:rPr>
          <w:rFonts w:ascii="Times New Roman" w:hAnsi="Times New Roman"/>
          <w:sz w:val="24"/>
          <w:szCs w:val="24"/>
        </w:rPr>
        <w:lastRenderedPageBreak/>
        <w:t>(Pakiet 1 dostawy sukcesywne miesięcznie po około 1/12 ogólnej ilości przedmiotu umowy oraz Pakiet 2 – dostawa jednorazowa do 31.12.2018r.).</w:t>
      </w:r>
    </w:p>
    <w:p w:rsidR="00505D1B" w:rsidRPr="001F0822" w:rsidRDefault="00505D1B" w:rsidP="00C16800">
      <w:pPr>
        <w:numPr>
          <w:ilvl w:val="0"/>
          <w:numId w:val="61"/>
        </w:numPr>
        <w:jc w:val="both"/>
      </w:pPr>
      <w:r w:rsidRPr="001F0822">
        <w:t xml:space="preserve">Osoby uprawnione do składania zamówień: Szef Logistyki Marek </w:t>
      </w:r>
      <w:proofErr w:type="spellStart"/>
      <w:r w:rsidRPr="001F0822">
        <w:t>Oryszczak</w:t>
      </w:r>
      <w:proofErr w:type="spellEnd"/>
      <w:r w:rsidRPr="001F0822">
        <w:t xml:space="preserve"> - tel. </w:t>
      </w:r>
      <w:r w:rsidRPr="001F0822">
        <w:br w:type="textWrapping" w:clear="all"/>
        <w:t>261 660 534, Kierownik Działu Gospodarczego - Sławomir Orłowski tel. 261 660 542.</w:t>
      </w:r>
    </w:p>
    <w:p w:rsidR="00505D1B" w:rsidRPr="001F0822" w:rsidRDefault="00505D1B" w:rsidP="00C16800">
      <w:pPr>
        <w:numPr>
          <w:ilvl w:val="0"/>
          <w:numId w:val="61"/>
        </w:numPr>
        <w:jc w:val="both"/>
      </w:pPr>
      <w:r w:rsidRPr="001F0822">
        <w:t xml:space="preserve">Przekazanie przedmiotu umowy przez Wykonawcę Zamawiającemu, wymaga każdorazowego pisemnego potwierdzenia przez wyznaczonego pracownika Zamawiającego ilości zamówionego towaru (dokument WZ), co będzie podstawą do wystawienia faktury. Osoby upoważnione do odbioru towaru: Jolanta Pietruszka, Monika Klecha. </w:t>
      </w:r>
    </w:p>
    <w:p w:rsidR="00505D1B" w:rsidRPr="001F0822" w:rsidRDefault="00505D1B" w:rsidP="00C16800">
      <w:pPr>
        <w:numPr>
          <w:ilvl w:val="0"/>
          <w:numId w:val="61"/>
        </w:numPr>
        <w:jc w:val="both"/>
      </w:pPr>
      <w:r w:rsidRPr="001F0822">
        <w:t xml:space="preserve">Zamawiający ma prawo do składania zamówień bez ograniczeń co do ilości, asortymentu </w:t>
      </w:r>
      <w:r w:rsidRPr="001F0822">
        <w:br/>
        <w:t>i cykliczności dostaw.</w:t>
      </w:r>
    </w:p>
    <w:p w:rsidR="00505D1B" w:rsidRPr="001F0822" w:rsidRDefault="00505D1B" w:rsidP="00C16800">
      <w:pPr>
        <w:numPr>
          <w:ilvl w:val="0"/>
          <w:numId w:val="61"/>
        </w:numPr>
        <w:jc w:val="both"/>
      </w:pPr>
      <w:r w:rsidRPr="001F0822">
        <w:t>Wykonawca zobowiązuje się do elastycznego reagowania na zwiększone lub zmniejszone potrzeby Zamawiającego.</w:t>
      </w:r>
    </w:p>
    <w:p w:rsidR="00505D1B" w:rsidRPr="001F0822" w:rsidRDefault="00505D1B" w:rsidP="00C16800">
      <w:pPr>
        <w:numPr>
          <w:ilvl w:val="0"/>
          <w:numId w:val="61"/>
        </w:numPr>
        <w:jc w:val="both"/>
      </w:pPr>
      <w:r w:rsidRPr="001F0822">
        <w:t xml:space="preserve">Zamawiający zastrzega sobie sprawdzenie towaru w zakresie jego wad widocznych </w:t>
      </w:r>
      <w:r w:rsidRPr="001F0822">
        <w:br w:type="textWrapping" w:clear="all"/>
        <w:t xml:space="preserve">i złożenia reklamacji ilościowych i jakościowych w terminie </w:t>
      </w:r>
      <w:r w:rsidRPr="001F0822">
        <w:rPr>
          <w:b/>
        </w:rPr>
        <w:t>7 dni</w:t>
      </w:r>
      <w:r w:rsidRPr="001F0822">
        <w:t xml:space="preserve"> od daty jego dostarczenia. Towar niekompletny, uszkodzony lub z terminem ważności nie zgodnym </w:t>
      </w:r>
      <w:r w:rsidRPr="001F0822">
        <w:br w:type="textWrapping" w:clear="all"/>
        <w:t xml:space="preserve">z § 5 ust. 1. Wykonawca zobowiązany jest wymienić na własny koszt w terminie </w:t>
      </w:r>
      <w:r w:rsidRPr="001F0822">
        <w:rPr>
          <w:b/>
        </w:rPr>
        <w:t>…..… dni</w:t>
      </w:r>
      <w:r w:rsidRPr="001F0822">
        <w:t xml:space="preserve"> </w:t>
      </w:r>
      <w:r w:rsidRPr="001F0822">
        <w:rPr>
          <w:b/>
        </w:rPr>
        <w:t>(min. 1 dzień, max. 5 dni – zgodnie z ofertą Wykonawcy)</w:t>
      </w:r>
      <w:r w:rsidRPr="001F0822">
        <w:t xml:space="preserve">od daty powiadomienia go o zastrzeżeniach drogą telefoniczną pod nr </w:t>
      </w:r>
      <w:r w:rsidRPr="001F0822">
        <w:rPr>
          <w:b/>
        </w:rPr>
        <w:t xml:space="preserve">……………………… </w:t>
      </w:r>
      <w:r w:rsidRPr="001F0822">
        <w:t xml:space="preserve">lub drogą elektroniczną na adres e-mail: …………………………… lub fax </w:t>
      </w:r>
      <w:r w:rsidRPr="001F0822">
        <w:rPr>
          <w:b/>
        </w:rPr>
        <w:t>……………………….</w:t>
      </w:r>
      <w:r w:rsidRPr="001F0822">
        <w:t>.</w:t>
      </w:r>
    </w:p>
    <w:p w:rsidR="00505D1B" w:rsidRPr="001F0822" w:rsidRDefault="00505D1B" w:rsidP="00C16800">
      <w:pPr>
        <w:numPr>
          <w:ilvl w:val="0"/>
          <w:numId w:val="61"/>
        </w:numPr>
        <w:jc w:val="both"/>
      </w:pPr>
      <w:r w:rsidRPr="001F0822">
        <w:t>Zamawiający składa reklamacje drogą telefoniczną lub drogą elektroniczną podając numer faktury i potwierdza je faxem z tego dnia.</w:t>
      </w:r>
    </w:p>
    <w:p w:rsidR="00505D1B" w:rsidRPr="001F0822" w:rsidRDefault="00505D1B" w:rsidP="00C16800">
      <w:pPr>
        <w:numPr>
          <w:ilvl w:val="0"/>
          <w:numId w:val="61"/>
        </w:numPr>
        <w:jc w:val="both"/>
      </w:pPr>
      <w:r w:rsidRPr="001F0822">
        <w:t>Jeżeli Wykonawca nie wymieni zareklamowanego towaru zgodnie z ust. 7 to jest zobowiązany wystawić w terminie 3 dni fakturę korygującą.</w:t>
      </w:r>
    </w:p>
    <w:p w:rsidR="00505D1B" w:rsidRPr="001F0822" w:rsidRDefault="00505D1B" w:rsidP="00C16800">
      <w:pPr>
        <w:numPr>
          <w:ilvl w:val="0"/>
          <w:numId w:val="61"/>
        </w:numPr>
        <w:jc w:val="both"/>
      </w:pPr>
      <w:r w:rsidRPr="001F0822">
        <w:t xml:space="preserve">Wykonawca zobowiązany jest do informowania Działu Gospodarczego drogą telefoniczną i elektroniczną na adres e-mail: </w:t>
      </w:r>
      <w:r w:rsidRPr="001F0822">
        <w:rPr>
          <w:b/>
        </w:rPr>
        <w:t>dg@4wsk.pl</w:t>
      </w:r>
      <w:r w:rsidRPr="001F0822">
        <w:t xml:space="preserve"> lub faxem ( na nr tel. 261 660 542 lub 261 660 778 ) z 14 dniowym wyprzedzeniem o spodziewanych brakach produkcyjnych przedmiotu umowy i o wygaśnięciu ważności dokumentów dopuszczających do obrotu oraz zagwarantowania w związku z tym realizacji zwiększonych zamówień wynikających z niniejszej umowy.</w:t>
      </w:r>
    </w:p>
    <w:p w:rsidR="00505D1B" w:rsidRPr="001F0822" w:rsidRDefault="00505D1B" w:rsidP="00C16800">
      <w:pPr>
        <w:numPr>
          <w:ilvl w:val="0"/>
          <w:numId w:val="61"/>
        </w:numPr>
        <w:tabs>
          <w:tab w:val="num" w:pos="720"/>
        </w:tabs>
        <w:jc w:val="both"/>
      </w:pPr>
      <w:r w:rsidRPr="001F0822">
        <w:t>Wykonawca zobowiązuje się nie korzystać z prawa do wstrzymania dostaw na podstawie art. 552 k.c. lub jakiegokolwiek innego tytułu prawnego.</w:t>
      </w:r>
    </w:p>
    <w:p w:rsidR="00505D1B" w:rsidRPr="001F0822" w:rsidRDefault="00505D1B" w:rsidP="00C16800">
      <w:pPr>
        <w:numPr>
          <w:ilvl w:val="0"/>
          <w:numId w:val="61"/>
        </w:numPr>
        <w:tabs>
          <w:tab w:val="num" w:pos="720"/>
        </w:tabs>
        <w:jc w:val="both"/>
      </w:pPr>
      <w:r w:rsidRPr="001F0822">
        <w:rPr>
          <w:b/>
          <w:i/>
        </w:rPr>
        <w:t>Dot. Pakiet 1</w:t>
      </w:r>
      <w:r w:rsidRPr="001F0822">
        <w:t xml:space="preserve">- Na żądanie Zamawiającego Wykonawca zobowiązuje się do dostarczenia dokumentów, o których mowa w </w:t>
      </w:r>
      <w:r w:rsidRPr="001F0822">
        <w:rPr>
          <w:u w:val="single"/>
        </w:rPr>
        <w:t xml:space="preserve">Rozdziale IV pkt 2 A </w:t>
      </w:r>
      <w:proofErr w:type="spellStart"/>
      <w:r w:rsidRPr="001F0822">
        <w:rPr>
          <w:u w:val="single"/>
        </w:rPr>
        <w:t>ppkt</w:t>
      </w:r>
      <w:proofErr w:type="spellEnd"/>
      <w:r w:rsidRPr="001F0822">
        <w:rPr>
          <w:u w:val="single"/>
        </w:rPr>
        <w:t xml:space="preserve"> 1) SIWZ</w:t>
      </w:r>
      <w:r w:rsidRPr="001F0822">
        <w:t>. Dokumenty, o których mowa wyżej Wykonawca dostarczy w terminie 3 dni od wezwania drogą telefoniczną na numer tel. ........................, lub elektroniczną na adres e-mail: ……………………………….. za potwierdzeniem odbioru i fax ....……….......... pod rygorem możliwości naliczenia kar umownych i możliwości odstąpienia od umowy z przyczyn leżących po stronie Wykonawcy.</w:t>
      </w:r>
      <w:r w:rsidRPr="001F0822">
        <w:rPr>
          <w:b/>
          <w:i/>
        </w:rPr>
        <w:t xml:space="preserve"> </w:t>
      </w:r>
    </w:p>
    <w:p w:rsidR="00505D1B" w:rsidRPr="001F0822" w:rsidRDefault="00505D1B" w:rsidP="00C16800">
      <w:pPr>
        <w:numPr>
          <w:ilvl w:val="0"/>
          <w:numId w:val="61"/>
        </w:numPr>
        <w:tabs>
          <w:tab w:val="num" w:pos="720"/>
        </w:tabs>
        <w:jc w:val="both"/>
      </w:pPr>
      <w:r w:rsidRPr="001F0822">
        <w:rPr>
          <w:b/>
          <w:i/>
        </w:rPr>
        <w:t>Dot. Pakiet 2</w:t>
      </w:r>
      <w:r w:rsidRPr="001F0822">
        <w:t xml:space="preserve">- Na żądanie Zamawiającego Wykonawca zobowiązuje się do dostarczenia dokumentów, o których mowa w </w:t>
      </w:r>
      <w:r w:rsidRPr="001F0822">
        <w:rPr>
          <w:u w:val="single"/>
        </w:rPr>
        <w:t xml:space="preserve">Rozdziale IV pkt 2 B </w:t>
      </w:r>
      <w:proofErr w:type="spellStart"/>
      <w:r w:rsidRPr="001F0822">
        <w:rPr>
          <w:u w:val="single"/>
        </w:rPr>
        <w:t>ppkt</w:t>
      </w:r>
      <w:proofErr w:type="spellEnd"/>
      <w:r w:rsidRPr="001F0822">
        <w:rPr>
          <w:u w:val="single"/>
        </w:rPr>
        <w:t xml:space="preserve"> 1) SIWZ</w:t>
      </w:r>
      <w:r w:rsidRPr="001F0822">
        <w:t>. Dokumenty, o których mowa wyżej Wykonawca dostarczy w terminie 3 dni od wezwania drogą telefoniczną na numer tel. ........................, lub elektroniczną na adres e-mail: ……………………………….. za potwierdzeniem odbioru i fax ....……….......... pod rygorem możliwości naliczenia kar umownych i możliwości odstąpienia od umowy z przyczyn leżących po stronie Wykonawcy.</w:t>
      </w:r>
    </w:p>
    <w:p w:rsidR="00505D1B" w:rsidRPr="001F0822" w:rsidRDefault="00505D1B" w:rsidP="00C16800">
      <w:pPr>
        <w:numPr>
          <w:ilvl w:val="0"/>
          <w:numId w:val="61"/>
        </w:numPr>
        <w:jc w:val="both"/>
      </w:pPr>
      <w:r w:rsidRPr="001F0822">
        <w:rPr>
          <w:b/>
          <w:i/>
          <w:iCs/>
        </w:rPr>
        <w:lastRenderedPageBreak/>
        <w:t>Dot. Pakiet 1 -</w:t>
      </w:r>
      <w:r w:rsidRPr="001F0822">
        <w:rPr>
          <w:iCs/>
        </w:rPr>
        <w:t xml:space="preserve"> Zamawiający zastrzega sobie prawo do przeprowadzenia badań laboratoryjnych, w akredytowanych laboratoriach lub laboratorium spełniającym wymagania normy PN – EN ISO/IEC 17025, dostarczonego przedmiotu umowy na zgodność z kartami charakterystyki i opisami na koszt Wykonawcy, dwukrotnie w ciągu trwania umowy. Wykonawca zapłaci Zamawiającemu z ww. badania laboratoryjne w terminie 14 dni od daty otrzymania faktury.  </w:t>
      </w:r>
    </w:p>
    <w:p w:rsidR="00505D1B" w:rsidRPr="001F0822" w:rsidRDefault="00505D1B" w:rsidP="00505D1B">
      <w:pPr>
        <w:tabs>
          <w:tab w:val="num" w:pos="720"/>
        </w:tabs>
        <w:jc w:val="both"/>
      </w:pPr>
    </w:p>
    <w:p w:rsidR="00505D1B" w:rsidRPr="001F0822" w:rsidRDefault="00505D1B" w:rsidP="00505D1B">
      <w:pPr>
        <w:jc w:val="center"/>
        <w:rPr>
          <w:b/>
        </w:rPr>
      </w:pPr>
      <w:r w:rsidRPr="001F0822">
        <w:rPr>
          <w:b/>
        </w:rPr>
        <w:t>§ 2</w:t>
      </w:r>
    </w:p>
    <w:p w:rsidR="00505D1B" w:rsidRPr="001F0822" w:rsidRDefault="00505D1B" w:rsidP="00505D1B">
      <w:pPr>
        <w:jc w:val="center"/>
        <w:rPr>
          <w:b/>
          <w:u w:val="single"/>
        </w:rPr>
      </w:pPr>
      <w:r w:rsidRPr="001F0822">
        <w:rPr>
          <w:b/>
          <w:u w:val="single"/>
        </w:rPr>
        <w:t>Prawo opcji</w:t>
      </w:r>
    </w:p>
    <w:p w:rsidR="00505D1B" w:rsidRPr="001F0822" w:rsidRDefault="00505D1B" w:rsidP="00505D1B">
      <w:pPr>
        <w:jc w:val="center"/>
        <w:rPr>
          <w:b/>
          <w:u w:val="single"/>
        </w:rPr>
      </w:pPr>
    </w:p>
    <w:p w:rsidR="00505D1B" w:rsidRPr="001F0822" w:rsidRDefault="00505D1B" w:rsidP="00C16800">
      <w:pPr>
        <w:numPr>
          <w:ilvl w:val="0"/>
          <w:numId w:val="46"/>
        </w:numPr>
        <w:ind w:left="426"/>
        <w:jc w:val="both"/>
      </w:pPr>
      <w:r w:rsidRPr="001F0822">
        <w:t xml:space="preserve">Wykonawcy nie przysługuje względem Zamawiającego jakiekolwiek roszczenia z tytułu niezrealizowania pełnej ilości przedmiotu zamówienia. Niezrealizowana część umowy nie będzie większa niż 50% ceny brutto pakietu. Zamówienie gwarantowane wynosi </w:t>
      </w:r>
      <w:r w:rsidRPr="001F0822">
        <w:br w:type="textWrapping" w:clear="all"/>
        <w:t>50% ceny brutto pakietu. Jeżeli Zamawiający skorzysta z prawa opcji Wykonawca zobowiązuje się umożliwić Zamawiającemu zakup dodatkowych ilości towaru na takich samych zasadach jak dostawy objęte zamówieniem gwarantowanym.</w:t>
      </w:r>
    </w:p>
    <w:p w:rsidR="00505D1B" w:rsidRPr="001F0822" w:rsidRDefault="00505D1B" w:rsidP="00C16800">
      <w:pPr>
        <w:numPr>
          <w:ilvl w:val="0"/>
          <w:numId w:val="46"/>
        </w:numPr>
        <w:ind w:left="426"/>
        <w:jc w:val="both"/>
      </w:pPr>
      <w:r w:rsidRPr="001F0822">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505D1B" w:rsidRPr="001F0822" w:rsidRDefault="00505D1B" w:rsidP="00C16800">
      <w:pPr>
        <w:numPr>
          <w:ilvl w:val="0"/>
          <w:numId w:val="46"/>
        </w:numPr>
        <w:ind w:left="426"/>
        <w:jc w:val="both"/>
      </w:pPr>
      <w:r w:rsidRPr="001F0822">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505D1B" w:rsidRPr="001F0822" w:rsidRDefault="00505D1B" w:rsidP="00505D1B">
      <w:pPr>
        <w:ind w:left="426"/>
        <w:jc w:val="both"/>
      </w:pPr>
    </w:p>
    <w:p w:rsidR="00505D1B" w:rsidRPr="001F0822" w:rsidRDefault="00505D1B" w:rsidP="00505D1B">
      <w:pPr>
        <w:jc w:val="center"/>
        <w:rPr>
          <w:b/>
        </w:rPr>
      </w:pPr>
      <w:r w:rsidRPr="001F0822">
        <w:rPr>
          <w:b/>
        </w:rPr>
        <w:t>§ 3</w:t>
      </w:r>
    </w:p>
    <w:p w:rsidR="00505D1B" w:rsidRPr="001F0822" w:rsidRDefault="00505D1B" w:rsidP="00505D1B">
      <w:pPr>
        <w:jc w:val="center"/>
        <w:rPr>
          <w:b/>
          <w:u w:val="single"/>
        </w:rPr>
      </w:pPr>
      <w:r w:rsidRPr="001F0822">
        <w:rPr>
          <w:b/>
          <w:u w:val="single"/>
        </w:rPr>
        <w:t>Dostawa</w:t>
      </w:r>
    </w:p>
    <w:p w:rsidR="00505D1B" w:rsidRPr="001F0822" w:rsidRDefault="00505D1B" w:rsidP="00505D1B">
      <w:pPr>
        <w:jc w:val="center"/>
        <w:rPr>
          <w:b/>
          <w:u w:val="single"/>
        </w:rPr>
      </w:pPr>
    </w:p>
    <w:p w:rsidR="00505D1B" w:rsidRPr="001F0822" w:rsidRDefault="00505D1B" w:rsidP="00C16800">
      <w:pPr>
        <w:numPr>
          <w:ilvl w:val="0"/>
          <w:numId w:val="55"/>
        </w:numPr>
        <w:jc w:val="both"/>
      </w:pPr>
      <w:r w:rsidRPr="001F0822">
        <w:t>Ryzyko przypadkowej utraty lub uszkodzenia towaru przechodzi na Zamawiającego z chwilą dostarczenia go do miejsca określonego w § 1 ust. 1 i przyjęcia go przez Zamawiającego wg § 1 ust. 4.</w:t>
      </w:r>
    </w:p>
    <w:p w:rsidR="00505D1B" w:rsidRPr="001F0822" w:rsidRDefault="00505D1B" w:rsidP="00C16800">
      <w:pPr>
        <w:numPr>
          <w:ilvl w:val="0"/>
          <w:numId w:val="55"/>
        </w:numPr>
        <w:autoSpaceDE w:val="0"/>
        <w:autoSpaceDN w:val="0"/>
        <w:adjustRightInd w:val="0"/>
        <w:contextualSpacing/>
        <w:jc w:val="both"/>
      </w:pPr>
      <w:r w:rsidRPr="001F0822">
        <w:t>Wykonawca realizuje przedmiot umowy własnymi siłami oraz przy pomocy podwykonawców wskazanych w ofercie. Jeżeli Wykonawca zleci wykonania niektórych czynności innym podmiotom to ponosi on pełna odpowiedzialność za działania innych dostawców, który powierzył wykonanie przedmiotu umowy.</w:t>
      </w:r>
    </w:p>
    <w:p w:rsidR="00505D1B" w:rsidRPr="001F0822" w:rsidRDefault="00505D1B" w:rsidP="00505D1B">
      <w:pPr>
        <w:autoSpaceDE w:val="0"/>
        <w:autoSpaceDN w:val="0"/>
        <w:adjustRightInd w:val="0"/>
        <w:ind w:left="360"/>
        <w:contextualSpacing/>
        <w:jc w:val="both"/>
      </w:pPr>
    </w:p>
    <w:p w:rsidR="00505D1B" w:rsidRPr="001F0822" w:rsidRDefault="00505D1B" w:rsidP="00505D1B">
      <w:pPr>
        <w:jc w:val="center"/>
        <w:rPr>
          <w:b/>
        </w:rPr>
      </w:pPr>
      <w:r w:rsidRPr="001F0822">
        <w:rPr>
          <w:b/>
        </w:rPr>
        <w:t>§ 4</w:t>
      </w:r>
    </w:p>
    <w:p w:rsidR="00505D1B" w:rsidRPr="001F0822" w:rsidRDefault="00505D1B" w:rsidP="00505D1B">
      <w:pPr>
        <w:jc w:val="center"/>
        <w:rPr>
          <w:b/>
        </w:rPr>
      </w:pPr>
      <w:r w:rsidRPr="001F0822">
        <w:rPr>
          <w:b/>
        </w:rPr>
        <w:t>Warunki płatności</w:t>
      </w:r>
    </w:p>
    <w:p w:rsidR="00505D1B" w:rsidRPr="001F0822" w:rsidRDefault="00505D1B" w:rsidP="00505D1B">
      <w:pPr>
        <w:jc w:val="center"/>
        <w:rPr>
          <w:b/>
        </w:rPr>
      </w:pPr>
    </w:p>
    <w:p w:rsidR="00505D1B" w:rsidRPr="001F0822" w:rsidRDefault="00505D1B" w:rsidP="00C16800">
      <w:pPr>
        <w:numPr>
          <w:ilvl w:val="0"/>
          <w:numId w:val="60"/>
        </w:numPr>
        <w:ind w:left="426" w:hanging="426"/>
        <w:jc w:val="both"/>
      </w:pPr>
      <w:r w:rsidRPr="001F0822">
        <w:t>Zamawiający za dostarczony i odebrany towar zapłaci Wykonawcy cenę obliczoną zgodnie z cennikiem podanym w ust.3.</w:t>
      </w:r>
    </w:p>
    <w:p w:rsidR="00505D1B" w:rsidRPr="001F0822" w:rsidRDefault="00505D1B" w:rsidP="00C16800">
      <w:pPr>
        <w:numPr>
          <w:ilvl w:val="0"/>
          <w:numId w:val="60"/>
        </w:numPr>
        <w:ind w:left="426" w:hanging="426"/>
        <w:jc w:val="both"/>
      </w:pPr>
      <w:r w:rsidRPr="001F0822">
        <w:t>Zapłata za dostarczony przedmiot zamówienia nastąpi na podstawie wystawionej faktury po przekazaniu towaru wg § 1 ust. 4, przelewem na konto</w:t>
      </w:r>
      <w:r w:rsidRPr="001F0822">
        <w:br w:type="textWrapping" w:clear="all"/>
      </w:r>
      <w:r w:rsidRPr="001F0822">
        <w:rPr>
          <w:b/>
        </w:rPr>
        <w:t>………………………</w:t>
      </w:r>
      <w:r w:rsidRPr="001F0822">
        <w:t xml:space="preserve"> w terminie </w:t>
      </w:r>
      <w:r w:rsidRPr="001F0822">
        <w:rPr>
          <w:b/>
        </w:rPr>
        <w:t>…….dni</w:t>
      </w:r>
      <w:r w:rsidR="001F0822" w:rsidRPr="001F0822">
        <w:t xml:space="preserve"> </w:t>
      </w:r>
      <w:r w:rsidR="001F0822" w:rsidRPr="001F0822">
        <w:rPr>
          <w:b/>
        </w:rPr>
        <w:t>(min. 60 dni</w:t>
      </w:r>
      <w:r w:rsidRPr="001F0822">
        <w:rPr>
          <w:b/>
        </w:rPr>
        <w:t xml:space="preserve">) </w:t>
      </w:r>
      <w:r w:rsidRPr="001F0822">
        <w:t>od daty przyjęcia faktury przez Zamawiającego</w:t>
      </w:r>
      <w:r w:rsidRPr="001F0822">
        <w:rPr>
          <w:rFonts w:eastAsia="Calibri"/>
          <w:lang w:eastAsia="en-US"/>
        </w:rPr>
        <w:t>.</w:t>
      </w:r>
    </w:p>
    <w:p w:rsidR="00505D1B" w:rsidRPr="001F0822" w:rsidRDefault="00505D1B" w:rsidP="00C16800">
      <w:pPr>
        <w:numPr>
          <w:ilvl w:val="0"/>
          <w:numId w:val="60"/>
        </w:numPr>
        <w:ind w:left="426" w:hanging="426"/>
        <w:jc w:val="both"/>
      </w:pPr>
      <w:r w:rsidRPr="001F0822">
        <w:lastRenderedPageBreak/>
        <w:t xml:space="preserve">Łączna wartość netto umowy wynosi: …………….. zł (słownie: …………………………. ), łączna cena brutto (wartość netto powiększona o podatek VAT naliczony zgodnie z  obowiązującymi przepisami) wynosi: </w:t>
      </w:r>
      <w:r w:rsidRPr="001F0822">
        <w:rPr>
          <w:b/>
        </w:rPr>
        <w:t>………………. zł</w:t>
      </w:r>
      <w:r w:rsidRPr="001F0822">
        <w:t xml:space="preserve"> (słownie: …………………………………………………………………………, …/100 )                         </w:t>
      </w:r>
    </w:p>
    <w:p w:rsidR="00505D1B" w:rsidRPr="001F0822" w:rsidRDefault="00505D1B" w:rsidP="00505D1B">
      <w:pPr>
        <w:ind w:left="426"/>
        <w:jc w:val="center"/>
        <w:rPr>
          <w:b/>
        </w:rPr>
      </w:pPr>
    </w:p>
    <w:p w:rsidR="00505D1B" w:rsidRPr="001F0822" w:rsidRDefault="00505D1B" w:rsidP="00505D1B">
      <w:pPr>
        <w:ind w:left="426"/>
        <w:jc w:val="center"/>
        <w:rPr>
          <w:b/>
        </w:rPr>
      </w:pPr>
      <w:r w:rsidRPr="001F0822">
        <w:rPr>
          <w:b/>
        </w:rPr>
        <w:t xml:space="preserve">ZESTAWIENIE ASORTYMENTOWO – CENOWE </w:t>
      </w:r>
    </w:p>
    <w:p w:rsidR="00505D1B" w:rsidRPr="001F0822" w:rsidRDefault="00505D1B" w:rsidP="00505D1B">
      <w:pPr>
        <w:ind w:left="426"/>
        <w:jc w:val="center"/>
        <w:rPr>
          <w:b/>
        </w:rPr>
      </w:pPr>
      <w:r w:rsidRPr="001F0822">
        <w:rPr>
          <w:b/>
        </w:rPr>
        <w:t xml:space="preserve">( Załącznik nr 2 do </w:t>
      </w:r>
      <w:r w:rsidR="00092E19" w:rsidRPr="001F0822">
        <w:rPr>
          <w:b/>
        </w:rPr>
        <w:t>SIWZ</w:t>
      </w:r>
      <w:r w:rsidRPr="001F0822">
        <w:rPr>
          <w:b/>
        </w:rPr>
        <w:t xml:space="preserve"> – wypełniony przez Wykonawcę w ofercie )</w:t>
      </w:r>
    </w:p>
    <w:p w:rsidR="00505D1B" w:rsidRPr="001F0822" w:rsidRDefault="00505D1B" w:rsidP="00505D1B">
      <w:pPr>
        <w:ind w:left="426"/>
        <w:jc w:val="center"/>
        <w:rPr>
          <w:b/>
        </w:rPr>
      </w:pPr>
    </w:p>
    <w:p w:rsidR="00505D1B" w:rsidRPr="001F0822" w:rsidRDefault="00505D1B" w:rsidP="00C16800">
      <w:pPr>
        <w:numPr>
          <w:ilvl w:val="0"/>
          <w:numId w:val="60"/>
        </w:numPr>
        <w:ind w:left="426" w:hanging="426"/>
        <w:jc w:val="both"/>
      </w:pPr>
      <w:r w:rsidRPr="001F0822">
        <w:t xml:space="preserve">Urzędowa stawka podatku VAT obowiązuje z mocy prawa. </w:t>
      </w:r>
    </w:p>
    <w:p w:rsidR="00505D1B" w:rsidRPr="001F0822" w:rsidRDefault="00505D1B" w:rsidP="00C16800">
      <w:pPr>
        <w:numPr>
          <w:ilvl w:val="0"/>
          <w:numId w:val="60"/>
        </w:numPr>
        <w:ind w:left="426" w:hanging="426"/>
        <w:jc w:val="both"/>
      </w:pPr>
      <w:r w:rsidRPr="001F0822">
        <w:t>Wykonawca gwarantuje, że wartości netto nie wzrosną przez okres trwania umowy.</w:t>
      </w:r>
    </w:p>
    <w:p w:rsidR="00505D1B" w:rsidRPr="001F0822" w:rsidRDefault="00505D1B" w:rsidP="00C16800">
      <w:pPr>
        <w:numPr>
          <w:ilvl w:val="0"/>
          <w:numId w:val="60"/>
        </w:numPr>
        <w:ind w:left="426" w:hanging="426"/>
        <w:jc w:val="both"/>
      </w:pPr>
      <w:r w:rsidRPr="001F0822">
        <w:t>Od należności nieuiszczonych w terminie ustalonym przez strony, Wykonawca może na podstawie art. 8 ustawy z dnia 8 marca 2013r. o terminach zapłaty w transakcjach handlowych (Dz. U. t. j. 2016r. poz. 684), naliczać odsetki ustawowe za opóźnienie w transakcjach handlowych – odsetki w wysokości równej sumie stopy referencyjnej Narodowego Banku Polskiego i ośmiu punktów procentowych.</w:t>
      </w:r>
    </w:p>
    <w:p w:rsidR="00505D1B" w:rsidRPr="001F0822" w:rsidRDefault="00505D1B" w:rsidP="00C16800">
      <w:pPr>
        <w:numPr>
          <w:ilvl w:val="0"/>
          <w:numId w:val="60"/>
        </w:numPr>
        <w:ind w:left="426" w:hanging="426"/>
        <w:jc w:val="both"/>
      </w:pPr>
      <w:r w:rsidRPr="001F0822">
        <w:t xml:space="preserve">Za datę zapłaty strony uznają dzień obciążenia rachunku bankowego Zamawiającego.  </w:t>
      </w:r>
    </w:p>
    <w:p w:rsidR="00505D1B" w:rsidRPr="001F0822" w:rsidRDefault="00505D1B" w:rsidP="00505D1B">
      <w:pPr>
        <w:jc w:val="center"/>
        <w:rPr>
          <w:b/>
        </w:rPr>
      </w:pPr>
    </w:p>
    <w:p w:rsidR="00505D1B" w:rsidRPr="001F0822" w:rsidRDefault="00505D1B" w:rsidP="00505D1B">
      <w:pPr>
        <w:jc w:val="center"/>
        <w:rPr>
          <w:b/>
        </w:rPr>
      </w:pPr>
      <w:r w:rsidRPr="001F0822">
        <w:rPr>
          <w:b/>
        </w:rPr>
        <w:t xml:space="preserve">§ 5 </w:t>
      </w:r>
    </w:p>
    <w:p w:rsidR="00505D1B" w:rsidRPr="001F0822" w:rsidRDefault="00505D1B" w:rsidP="00505D1B">
      <w:pPr>
        <w:jc w:val="center"/>
        <w:rPr>
          <w:b/>
          <w:u w:val="single"/>
        </w:rPr>
      </w:pPr>
      <w:r w:rsidRPr="001F0822">
        <w:rPr>
          <w:b/>
          <w:u w:val="single"/>
        </w:rPr>
        <w:t>Gwarancja</w:t>
      </w:r>
    </w:p>
    <w:p w:rsidR="00505D1B" w:rsidRPr="001F0822" w:rsidRDefault="00505D1B" w:rsidP="00505D1B">
      <w:pPr>
        <w:jc w:val="center"/>
        <w:rPr>
          <w:b/>
          <w:u w:val="single"/>
        </w:rPr>
      </w:pPr>
    </w:p>
    <w:p w:rsidR="00BF76DF" w:rsidRPr="001F0822" w:rsidRDefault="00505D1B" w:rsidP="00E876F1">
      <w:pPr>
        <w:pStyle w:val="Bezodstpw"/>
        <w:numPr>
          <w:ilvl w:val="0"/>
          <w:numId w:val="63"/>
        </w:numPr>
        <w:ind w:left="426"/>
        <w:jc w:val="both"/>
        <w:rPr>
          <w:b/>
        </w:rPr>
      </w:pPr>
      <w:r w:rsidRPr="001F0822">
        <w:t xml:space="preserve">Wykonawca udziela Zamawiającemu gwarancji jakości i trwałości dostarczanego towaru na okres: </w:t>
      </w:r>
    </w:p>
    <w:p w:rsidR="00E876F1" w:rsidRPr="001F0822" w:rsidRDefault="00E876F1" w:rsidP="00E876F1">
      <w:pPr>
        <w:pStyle w:val="Bezodstpw"/>
        <w:numPr>
          <w:ilvl w:val="0"/>
          <w:numId w:val="64"/>
        </w:numPr>
        <w:jc w:val="both"/>
        <w:rPr>
          <w:b/>
        </w:rPr>
      </w:pPr>
      <w:r w:rsidRPr="001F0822">
        <w:rPr>
          <w:b/>
        </w:rPr>
        <w:t>Pakiet nr 1</w:t>
      </w:r>
      <w:r w:rsidR="00BF76DF" w:rsidRPr="001F0822">
        <w:rPr>
          <w:b/>
        </w:rPr>
        <w:t xml:space="preserve"> - </w:t>
      </w:r>
      <w:r w:rsidRPr="001F0822">
        <w:rPr>
          <w:b/>
        </w:rPr>
        <w:t xml:space="preserve">….. miesięcy </w:t>
      </w:r>
      <w:r w:rsidRPr="001F0822">
        <w:t>(min. 6 miesięcy max 12 miesięcy);</w:t>
      </w:r>
    </w:p>
    <w:p w:rsidR="00E876F1" w:rsidRPr="001F0822" w:rsidRDefault="00E876F1" w:rsidP="00E876F1">
      <w:pPr>
        <w:pStyle w:val="Bezodstpw"/>
        <w:numPr>
          <w:ilvl w:val="0"/>
          <w:numId w:val="64"/>
        </w:numPr>
        <w:jc w:val="both"/>
        <w:rPr>
          <w:b/>
        </w:rPr>
      </w:pPr>
      <w:r w:rsidRPr="001F0822">
        <w:rPr>
          <w:b/>
        </w:rPr>
        <w:t>Pakiet nr 2</w:t>
      </w:r>
      <w:r w:rsidR="00BF76DF" w:rsidRPr="001F0822">
        <w:rPr>
          <w:b/>
        </w:rPr>
        <w:t xml:space="preserve"> - </w:t>
      </w:r>
      <w:r w:rsidRPr="001F0822">
        <w:rPr>
          <w:b/>
        </w:rPr>
        <w:t>….. miesięcy (</w:t>
      </w:r>
      <w:r w:rsidRPr="001F0822">
        <w:t>min. 24 miesięcy max 36 miesięcy)</w:t>
      </w:r>
      <w:r w:rsidR="00BF76DF" w:rsidRPr="001F0822">
        <w:t>,</w:t>
      </w:r>
      <w:r w:rsidRPr="001F0822">
        <w:rPr>
          <w:b/>
        </w:rPr>
        <w:t xml:space="preserve"> </w:t>
      </w:r>
    </w:p>
    <w:p w:rsidR="00E876F1" w:rsidRPr="001F0822" w:rsidRDefault="00505D1B" w:rsidP="00BF76DF">
      <w:pPr>
        <w:pStyle w:val="Bezodstpw"/>
        <w:ind w:left="426"/>
        <w:jc w:val="both"/>
      </w:pPr>
      <w:r w:rsidRPr="001F0822">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505D1B" w:rsidRPr="001F0822" w:rsidRDefault="00505D1B" w:rsidP="00BF76DF">
      <w:pPr>
        <w:numPr>
          <w:ilvl w:val="0"/>
          <w:numId w:val="56"/>
        </w:numPr>
        <w:jc w:val="both"/>
      </w:pPr>
      <w:r w:rsidRPr="001F0822">
        <w:t>W ramach gwarancji i rękojmi Wykonawca zobowiązany jest wymienić zakwestionowany towar</w:t>
      </w:r>
      <w:r w:rsidRPr="001F0822">
        <w:rPr>
          <w:rFonts w:eastAsia="Calibri"/>
          <w:lang w:eastAsia="en-US"/>
        </w:rPr>
        <w:t xml:space="preserve"> o którym mowa w ust. 1  i  § 1 ust. 7</w:t>
      </w:r>
      <w:r w:rsidRPr="001F0822">
        <w:rPr>
          <w:rFonts w:eastAsia="Calibri"/>
          <w:color w:val="FF0000"/>
          <w:lang w:eastAsia="en-US"/>
        </w:rPr>
        <w:t xml:space="preserve"> </w:t>
      </w:r>
      <w:r w:rsidRPr="001F0822">
        <w:t xml:space="preserve"> w terminie</w:t>
      </w:r>
      <w:r w:rsidRPr="001F0822">
        <w:rPr>
          <w:b/>
        </w:rPr>
        <w:t xml:space="preserve"> </w:t>
      </w:r>
      <w:r w:rsidRPr="001F0822">
        <w:t xml:space="preserve">…..… dni (min. 1 dzień, max. 5 dni – zgodnie z ofertą Wykonawcy) od daty wezwania faxem na nr tel. </w:t>
      </w:r>
      <w:r w:rsidRPr="001F0822">
        <w:rPr>
          <w:b/>
        </w:rPr>
        <w:t>………………………..</w:t>
      </w:r>
      <w:r w:rsidRPr="001F0822">
        <w:t>.</w:t>
      </w:r>
    </w:p>
    <w:p w:rsidR="00505D1B" w:rsidRPr="001F0822" w:rsidRDefault="00505D1B" w:rsidP="00C16800">
      <w:pPr>
        <w:numPr>
          <w:ilvl w:val="0"/>
          <w:numId w:val="56"/>
        </w:numPr>
        <w:jc w:val="both"/>
      </w:pPr>
      <w:r w:rsidRPr="001F0822">
        <w:t>Dostarczony towar powinien być zapakowany w oryginalne fabryczne opakowania jednostkowe i zbiorcze.</w:t>
      </w:r>
    </w:p>
    <w:p w:rsidR="00505D1B" w:rsidRPr="001F0822" w:rsidRDefault="00505D1B" w:rsidP="00C16800">
      <w:pPr>
        <w:numPr>
          <w:ilvl w:val="0"/>
          <w:numId w:val="56"/>
        </w:numPr>
        <w:jc w:val="both"/>
      </w:pPr>
      <w:r w:rsidRPr="001F0822">
        <w:t xml:space="preserve">Niniejsza umowa stanowi dokument gwarancyjny w rozumieniu przepisów kodeksu cywilnego. </w:t>
      </w:r>
    </w:p>
    <w:p w:rsidR="00505D1B" w:rsidRPr="001F0822" w:rsidRDefault="00505D1B" w:rsidP="00C16800">
      <w:pPr>
        <w:numPr>
          <w:ilvl w:val="0"/>
          <w:numId w:val="56"/>
        </w:numPr>
        <w:jc w:val="both"/>
      </w:pPr>
      <w:r w:rsidRPr="001F0822">
        <w:t xml:space="preserve">W sprawach nieuregulowanych umową, do gwarancji stosuje się przepisy art. 577 i następnych Kodeksu Cywilnego </w:t>
      </w:r>
    </w:p>
    <w:p w:rsidR="00505D1B" w:rsidRPr="001F0822" w:rsidRDefault="00505D1B" w:rsidP="00C16800">
      <w:pPr>
        <w:numPr>
          <w:ilvl w:val="0"/>
          <w:numId w:val="56"/>
        </w:numPr>
        <w:jc w:val="both"/>
      </w:pPr>
      <w:r w:rsidRPr="001F0822">
        <w:t xml:space="preserve">Do odpowiedzialności dostawcy z tytułu rękojmi, w terminie udzielonej ważności stosuje się przepisy Kodeksu Cywilnego. </w:t>
      </w:r>
    </w:p>
    <w:p w:rsidR="00505D1B" w:rsidRPr="001F0822" w:rsidRDefault="00505D1B" w:rsidP="00505D1B">
      <w:pPr>
        <w:jc w:val="center"/>
        <w:rPr>
          <w:b/>
        </w:rPr>
      </w:pPr>
      <w:r w:rsidRPr="001F0822">
        <w:rPr>
          <w:b/>
        </w:rPr>
        <w:t>§ 6</w:t>
      </w:r>
    </w:p>
    <w:p w:rsidR="00505D1B" w:rsidRPr="001F0822" w:rsidRDefault="00505D1B" w:rsidP="00505D1B">
      <w:pPr>
        <w:jc w:val="center"/>
        <w:rPr>
          <w:b/>
        </w:rPr>
      </w:pPr>
    </w:p>
    <w:p w:rsidR="00505D1B" w:rsidRPr="001F0822" w:rsidRDefault="00505D1B" w:rsidP="00C16800">
      <w:pPr>
        <w:numPr>
          <w:ilvl w:val="0"/>
          <w:numId w:val="57"/>
        </w:numPr>
        <w:contextualSpacing/>
        <w:jc w:val="both"/>
        <w:rPr>
          <w:rFonts w:eastAsia="Calibri"/>
          <w:lang w:eastAsia="en-US"/>
        </w:rPr>
      </w:pPr>
      <w:r w:rsidRPr="001F0822">
        <w:rPr>
          <w:rFonts w:eastAsia="Calibri"/>
          <w:lang w:eastAsia="en-US"/>
        </w:rPr>
        <w:t>Umowa obowiązuje przez okres:</w:t>
      </w:r>
    </w:p>
    <w:p w:rsidR="00505D1B" w:rsidRPr="001F0822" w:rsidRDefault="00505D1B" w:rsidP="00C16800">
      <w:pPr>
        <w:numPr>
          <w:ilvl w:val="0"/>
          <w:numId w:val="54"/>
        </w:numPr>
        <w:contextualSpacing/>
        <w:jc w:val="both"/>
        <w:rPr>
          <w:rFonts w:eastAsia="Calibri"/>
          <w:lang w:eastAsia="en-US"/>
        </w:rPr>
      </w:pPr>
      <w:r w:rsidRPr="001F0822">
        <w:rPr>
          <w:rFonts w:eastAsia="Calibri"/>
          <w:lang w:eastAsia="en-US"/>
        </w:rPr>
        <w:t xml:space="preserve">12 miesięcy od jej daty zawarcia lub do czasu wyczerpania wartości umowy w zależności, która z tych przesłanek nastąpi wcześniej – Pakiet nr 1. </w:t>
      </w:r>
    </w:p>
    <w:p w:rsidR="00505D1B" w:rsidRPr="001F0822" w:rsidRDefault="00505D1B" w:rsidP="00C16800">
      <w:pPr>
        <w:numPr>
          <w:ilvl w:val="0"/>
          <w:numId w:val="54"/>
        </w:numPr>
        <w:contextualSpacing/>
        <w:jc w:val="both"/>
        <w:rPr>
          <w:rFonts w:eastAsia="Calibri"/>
          <w:lang w:eastAsia="en-US"/>
        </w:rPr>
      </w:pPr>
      <w:r w:rsidRPr="001F0822">
        <w:rPr>
          <w:rFonts w:eastAsia="Calibri"/>
          <w:lang w:eastAsia="en-US"/>
        </w:rPr>
        <w:t>od jej daty zawarcia do 31.12.2018r. – Pakiet nr 2</w:t>
      </w:r>
    </w:p>
    <w:p w:rsidR="00505D1B" w:rsidRPr="001F0822" w:rsidRDefault="00505D1B" w:rsidP="00C16800">
      <w:pPr>
        <w:numPr>
          <w:ilvl w:val="0"/>
          <w:numId w:val="57"/>
        </w:numPr>
        <w:jc w:val="both"/>
        <w:rPr>
          <w:b/>
        </w:rPr>
      </w:pPr>
      <w:r w:rsidRPr="001F0822">
        <w:t xml:space="preserve">Zamawiający </w:t>
      </w:r>
      <w:r w:rsidRPr="001F0822">
        <w:rPr>
          <w:rFonts w:eastAsia="Calibri"/>
          <w:lang w:eastAsia="en-US"/>
        </w:rPr>
        <w:t>może odstąpić o umowy w terminie 30 dni od wystąpienia okoliczności będących podstawa do odstąpienia, jeżeli Wykonawca w szczególności</w:t>
      </w:r>
      <w:r w:rsidRPr="001F0822">
        <w:t>:</w:t>
      </w:r>
    </w:p>
    <w:p w:rsidR="00505D1B" w:rsidRPr="001F0822" w:rsidRDefault="00505D1B" w:rsidP="00505D1B">
      <w:pPr>
        <w:ind w:left="360"/>
        <w:jc w:val="both"/>
      </w:pPr>
      <w:r w:rsidRPr="001F0822">
        <w:t xml:space="preserve">-  nie dotrzymuje terminów realizacji przedmiotu umowy wynikające z § 1 ust. 2 o 7 dni, </w:t>
      </w:r>
    </w:p>
    <w:p w:rsidR="00505D1B" w:rsidRPr="001F0822" w:rsidRDefault="00505D1B" w:rsidP="00505D1B">
      <w:pPr>
        <w:ind w:left="360"/>
        <w:jc w:val="both"/>
      </w:pPr>
      <w:r w:rsidRPr="001F0822">
        <w:lastRenderedPageBreak/>
        <w:t>- przekroczy termin, o którym mowa w § 5 ust. 2 o 7 dni</w:t>
      </w:r>
    </w:p>
    <w:p w:rsidR="00505D1B" w:rsidRPr="001F0822" w:rsidRDefault="00505D1B" w:rsidP="00505D1B">
      <w:pPr>
        <w:ind w:left="360"/>
        <w:jc w:val="both"/>
      </w:pPr>
      <w:r w:rsidRPr="001F0822">
        <w:t xml:space="preserve">- wykonuje przedmiot umowy w sposób niezgodny z umową lub normami i warunkami prawem określonymi, w tym jeżeli dostarcza towar złej jakości lub niezgodny z opisem zawartym w SIWZ. </w:t>
      </w:r>
    </w:p>
    <w:p w:rsidR="00505D1B" w:rsidRPr="001F0822" w:rsidRDefault="00505D1B" w:rsidP="00AB09FB">
      <w:pPr>
        <w:jc w:val="both"/>
      </w:pPr>
    </w:p>
    <w:p w:rsidR="00505D1B" w:rsidRPr="001F0822" w:rsidRDefault="00505D1B" w:rsidP="00505D1B">
      <w:pPr>
        <w:ind w:left="284" w:hanging="284"/>
        <w:jc w:val="center"/>
        <w:rPr>
          <w:b/>
        </w:rPr>
      </w:pPr>
      <w:r w:rsidRPr="001F0822">
        <w:rPr>
          <w:b/>
        </w:rPr>
        <w:t>§ 7</w:t>
      </w:r>
    </w:p>
    <w:p w:rsidR="00505D1B" w:rsidRPr="001F0822" w:rsidRDefault="00505D1B" w:rsidP="00505D1B">
      <w:pPr>
        <w:ind w:left="284" w:hanging="284"/>
        <w:jc w:val="center"/>
        <w:rPr>
          <w:b/>
        </w:rPr>
      </w:pPr>
    </w:p>
    <w:p w:rsidR="00505D1B" w:rsidRPr="001F0822" w:rsidRDefault="00505D1B" w:rsidP="00C16800">
      <w:pPr>
        <w:numPr>
          <w:ilvl w:val="0"/>
          <w:numId w:val="45"/>
        </w:numPr>
        <w:jc w:val="both"/>
      </w:pPr>
      <w:r w:rsidRPr="001F0822">
        <w:t>W przypadku, gdy Wykonawca nie dostarczy zamówionych towarów w terminie określonym w § 1 ust. 2, § 5 ust. 2 niniejszej umowy, Zamawiający zastrzega sobie prawo zakupu tego towaru u innych dostawców.</w:t>
      </w:r>
    </w:p>
    <w:p w:rsidR="00505D1B" w:rsidRPr="001F0822" w:rsidRDefault="00505D1B" w:rsidP="00C16800">
      <w:pPr>
        <w:numPr>
          <w:ilvl w:val="0"/>
          <w:numId w:val="45"/>
        </w:numPr>
        <w:jc w:val="both"/>
      </w:pPr>
      <w:r w:rsidRPr="001F0822">
        <w:t>W przypadku, gdy Zamawiający zapłaci za towar zakupiony w trybie określonym w ust. 1 cenę wyższą niż wynika z cennika, załączonego w § 4 ust. 3 do niniejszej umowy, Wykonawca na żądanie Zamawiającego, zwróci mu wynikającą z różnicy kwot cenę w terminie 14 dni od daty wezwania.</w:t>
      </w:r>
    </w:p>
    <w:p w:rsidR="00505D1B" w:rsidRPr="001F0822" w:rsidRDefault="00505D1B" w:rsidP="00C16800">
      <w:pPr>
        <w:numPr>
          <w:ilvl w:val="0"/>
          <w:numId w:val="45"/>
        </w:numPr>
        <w:jc w:val="both"/>
      </w:pPr>
      <w:r w:rsidRPr="001F0822">
        <w:t xml:space="preserve">Zamawiający zobowiązany jest udokumentować wykonawcy koszt poniesiony na zakup towaru dokonanego w trybie określonym w ust. 1. </w:t>
      </w:r>
    </w:p>
    <w:p w:rsidR="00505D1B" w:rsidRPr="001F0822" w:rsidRDefault="00505D1B" w:rsidP="00C16800">
      <w:pPr>
        <w:numPr>
          <w:ilvl w:val="0"/>
          <w:numId w:val="45"/>
        </w:numPr>
        <w:jc w:val="both"/>
      </w:pPr>
      <w:r w:rsidRPr="001F0822">
        <w:t>Cena za towar kupiony w trybie wykonawstwa zastępczego zostanie odjęta od ceny brutto umowy.</w:t>
      </w:r>
    </w:p>
    <w:p w:rsidR="00AB09FB" w:rsidRPr="001F0822" w:rsidRDefault="00AB09FB" w:rsidP="00AB09FB">
      <w:pPr>
        <w:ind w:left="360"/>
        <w:jc w:val="both"/>
      </w:pPr>
    </w:p>
    <w:p w:rsidR="00505D1B" w:rsidRPr="001F0822" w:rsidRDefault="00505D1B" w:rsidP="00505D1B">
      <w:pPr>
        <w:jc w:val="center"/>
        <w:rPr>
          <w:b/>
        </w:rPr>
      </w:pPr>
      <w:r w:rsidRPr="001F0822">
        <w:rPr>
          <w:b/>
        </w:rPr>
        <w:t>§ 8</w:t>
      </w:r>
    </w:p>
    <w:p w:rsidR="00505D1B" w:rsidRPr="001F0822" w:rsidRDefault="00505D1B" w:rsidP="00505D1B">
      <w:pPr>
        <w:jc w:val="center"/>
        <w:rPr>
          <w:b/>
        </w:rPr>
      </w:pPr>
      <w:r w:rsidRPr="001F0822">
        <w:rPr>
          <w:b/>
        </w:rPr>
        <w:t>Kary umowne</w:t>
      </w:r>
    </w:p>
    <w:p w:rsidR="00505D1B" w:rsidRPr="001F0822" w:rsidRDefault="00505D1B" w:rsidP="00505D1B">
      <w:pPr>
        <w:jc w:val="center"/>
        <w:rPr>
          <w:b/>
        </w:rPr>
      </w:pPr>
    </w:p>
    <w:p w:rsidR="00505D1B" w:rsidRPr="001F0822" w:rsidRDefault="00505D1B" w:rsidP="00C16800">
      <w:pPr>
        <w:numPr>
          <w:ilvl w:val="0"/>
          <w:numId w:val="42"/>
        </w:numPr>
        <w:jc w:val="both"/>
      </w:pPr>
      <w:r w:rsidRPr="001F0822">
        <w:t>W razie nie wykonania lub nienależytego wykonania umowy Wykonawca zobowiązuje się zapłacić Zamawiającemu karę:</w:t>
      </w:r>
    </w:p>
    <w:p w:rsidR="00505D1B" w:rsidRPr="001F0822" w:rsidRDefault="00505D1B" w:rsidP="00C16800">
      <w:pPr>
        <w:numPr>
          <w:ilvl w:val="0"/>
          <w:numId w:val="59"/>
        </w:numPr>
        <w:ind w:left="567" w:hanging="283"/>
        <w:jc w:val="both"/>
      </w:pPr>
      <w:r w:rsidRPr="001F0822">
        <w:t xml:space="preserve">w wysokości …..…% dni (min. 0,5% </w:t>
      </w:r>
      <w:r w:rsidR="00BF76DF" w:rsidRPr="001F0822">
        <w:t>, max. 3</w:t>
      </w:r>
      <w:r w:rsidRPr="001F0822">
        <w:t xml:space="preserve"> % – zgodnie z ofertą Wykonawcy) </w:t>
      </w:r>
      <w:r w:rsidRPr="001F0822">
        <w:rPr>
          <w:rFonts w:eastAsia="Calibri"/>
          <w:lang w:eastAsia="en-US"/>
        </w:rPr>
        <w:t>ceny brutto gwarantowanej części pakietu</w:t>
      </w:r>
      <w:r w:rsidRPr="001F0822">
        <w:t xml:space="preserve"> w przypadku opóźnienia w wykonaniu dostawy i dostawy reklamacyjnej za każdy dzień opóźnienia licząc od daty upływu terminu określonego w §1 ust. 2, § 5 ust. 2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505D1B" w:rsidRPr="001F0822" w:rsidRDefault="00505D1B" w:rsidP="00C16800">
      <w:pPr>
        <w:numPr>
          <w:ilvl w:val="0"/>
          <w:numId w:val="59"/>
        </w:numPr>
        <w:ind w:left="567" w:hanging="283"/>
        <w:jc w:val="both"/>
      </w:pPr>
      <w:r w:rsidRPr="001F0822">
        <w:t xml:space="preserve">w wysokości 5% ceny </w:t>
      </w:r>
      <w:r w:rsidRPr="001F0822">
        <w:rPr>
          <w:rFonts w:eastAsia="Calibri"/>
          <w:lang w:eastAsia="en-US"/>
        </w:rPr>
        <w:t>brutto gwarantowanej części pakietu</w:t>
      </w:r>
      <w:r w:rsidRPr="001F0822">
        <w:t>, od której realizacji odstąpiono w całości lub w części z przyczyn leżących po stronie Wykonawcy</w:t>
      </w:r>
    </w:p>
    <w:p w:rsidR="00505D1B" w:rsidRPr="001F0822" w:rsidRDefault="00505D1B" w:rsidP="00C16800">
      <w:pPr>
        <w:numPr>
          <w:ilvl w:val="0"/>
          <w:numId w:val="42"/>
        </w:numPr>
        <w:contextualSpacing/>
        <w:jc w:val="both"/>
        <w:rPr>
          <w:rFonts w:eastAsia="Calibri"/>
          <w:sz w:val="22"/>
          <w:szCs w:val="22"/>
          <w:lang w:eastAsia="en-US"/>
        </w:rPr>
      </w:pPr>
      <w:r w:rsidRPr="001F0822">
        <w:rPr>
          <w:rFonts w:eastAsia="Calibri"/>
          <w:sz w:val="22"/>
          <w:szCs w:val="22"/>
          <w:lang w:eastAsia="en-US"/>
        </w:rPr>
        <w:t>Zamawiający może dochodzić odszkodowania przewyższającego kary umowne.</w:t>
      </w:r>
    </w:p>
    <w:p w:rsidR="00505D1B" w:rsidRPr="001F0822" w:rsidRDefault="00505D1B" w:rsidP="00505D1B">
      <w:pPr>
        <w:jc w:val="center"/>
        <w:rPr>
          <w:b/>
        </w:rPr>
      </w:pPr>
    </w:p>
    <w:p w:rsidR="00505D1B" w:rsidRPr="001F0822" w:rsidRDefault="00505D1B" w:rsidP="00505D1B">
      <w:pPr>
        <w:jc w:val="center"/>
        <w:rPr>
          <w:b/>
        </w:rPr>
      </w:pPr>
      <w:r w:rsidRPr="001F0822">
        <w:rPr>
          <w:b/>
        </w:rPr>
        <w:t>§ 9</w:t>
      </w:r>
    </w:p>
    <w:p w:rsidR="00505D1B" w:rsidRPr="001F0822" w:rsidRDefault="00505D1B" w:rsidP="00505D1B">
      <w:pPr>
        <w:jc w:val="center"/>
        <w:rPr>
          <w:b/>
        </w:rPr>
      </w:pPr>
    </w:p>
    <w:p w:rsidR="00505D1B" w:rsidRPr="001F0822" w:rsidRDefault="00505D1B" w:rsidP="00505D1B">
      <w:pPr>
        <w:jc w:val="both"/>
        <w:rPr>
          <w:b/>
        </w:rPr>
      </w:pPr>
      <w:r w:rsidRPr="001F0822">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 r. (t. j. Dz. U. z 2016r., poz. 1638) ma zastosowanie.</w:t>
      </w:r>
    </w:p>
    <w:p w:rsidR="00505D1B" w:rsidRPr="001F0822" w:rsidRDefault="00505D1B" w:rsidP="00505D1B">
      <w:pPr>
        <w:jc w:val="center"/>
        <w:rPr>
          <w:b/>
        </w:rPr>
      </w:pPr>
    </w:p>
    <w:p w:rsidR="00505D1B" w:rsidRPr="001F0822" w:rsidRDefault="00505D1B" w:rsidP="00505D1B">
      <w:pPr>
        <w:spacing w:line="276" w:lineRule="auto"/>
        <w:jc w:val="center"/>
        <w:rPr>
          <w:b/>
        </w:rPr>
      </w:pPr>
      <w:r w:rsidRPr="001F0822">
        <w:rPr>
          <w:b/>
        </w:rPr>
        <w:t>§ 11</w:t>
      </w:r>
    </w:p>
    <w:p w:rsidR="00505D1B" w:rsidRPr="001F0822" w:rsidRDefault="00505D1B" w:rsidP="00505D1B">
      <w:pPr>
        <w:spacing w:line="276" w:lineRule="auto"/>
        <w:jc w:val="center"/>
        <w:rPr>
          <w:u w:val="single"/>
        </w:rPr>
      </w:pPr>
      <w:r w:rsidRPr="001F0822">
        <w:rPr>
          <w:b/>
          <w:u w:val="single"/>
        </w:rPr>
        <w:t>Zmiana umowy</w:t>
      </w:r>
    </w:p>
    <w:p w:rsidR="00505D1B" w:rsidRPr="001F0822" w:rsidRDefault="00505D1B" w:rsidP="00505D1B">
      <w:pPr>
        <w:spacing w:line="276" w:lineRule="auto"/>
        <w:jc w:val="both"/>
        <w:rPr>
          <w:b/>
          <w:u w:val="single"/>
        </w:rPr>
      </w:pPr>
    </w:p>
    <w:p w:rsidR="00505D1B" w:rsidRPr="001F0822" w:rsidRDefault="00505D1B" w:rsidP="00C16800">
      <w:pPr>
        <w:numPr>
          <w:ilvl w:val="0"/>
          <w:numId w:val="43"/>
        </w:numPr>
        <w:spacing w:line="276" w:lineRule="auto"/>
        <w:jc w:val="both"/>
      </w:pPr>
      <w:r w:rsidRPr="001F0822">
        <w:t xml:space="preserve">Zmiana umowy może nastąpić za zgodą obu stron w przypadkach ściśle określonych w SIWZ w formie aneksu. </w:t>
      </w:r>
    </w:p>
    <w:p w:rsidR="00505D1B" w:rsidRPr="001F0822" w:rsidRDefault="00505D1B" w:rsidP="00C16800">
      <w:pPr>
        <w:numPr>
          <w:ilvl w:val="0"/>
          <w:numId w:val="43"/>
        </w:numPr>
        <w:spacing w:line="276" w:lineRule="auto"/>
        <w:jc w:val="both"/>
      </w:pPr>
      <w:r w:rsidRPr="001F0822">
        <w:t>Wszelkie zmiany umowy wymagają dla swojej ważności formy pisemnej.</w:t>
      </w:r>
    </w:p>
    <w:p w:rsidR="00505D1B" w:rsidRPr="001F0822" w:rsidRDefault="00505D1B" w:rsidP="00505D1B">
      <w:pPr>
        <w:spacing w:line="276" w:lineRule="auto"/>
        <w:jc w:val="center"/>
        <w:rPr>
          <w:b/>
        </w:rPr>
      </w:pPr>
    </w:p>
    <w:p w:rsidR="00505D1B" w:rsidRPr="001F0822" w:rsidRDefault="00505D1B" w:rsidP="00505D1B">
      <w:pPr>
        <w:spacing w:line="276" w:lineRule="auto"/>
        <w:jc w:val="center"/>
        <w:rPr>
          <w:b/>
        </w:rPr>
      </w:pPr>
      <w:r w:rsidRPr="001F0822">
        <w:rPr>
          <w:b/>
        </w:rPr>
        <w:t>§ 12</w:t>
      </w:r>
    </w:p>
    <w:p w:rsidR="00505D1B" w:rsidRPr="001F0822" w:rsidRDefault="00505D1B" w:rsidP="00505D1B">
      <w:pPr>
        <w:spacing w:line="276" w:lineRule="auto"/>
        <w:jc w:val="center"/>
        <w:rPr>
          <w:u w:val="single"/>
        </w:rPr>
      </w:pPr>
      <w:r w:rsidRPr="001F0822">
        <w:rPr>
          <w:b/>
          <w:u w:val="single"/>
        </w:rPr>
        <w:t>Postępowanie polubowne</w:t>
      </w:r>
    </w:p>
    <w:p w:rsidR="00505D1B" w:rsidRPr="001F0822" w:rsidRDefault="00505D1B" w:rsidP="00505D1B">
      <w:pPr>
        <w:spacing w:line="276" w:lineRule="auto"/>
        <w:jc w:val="center"/>
        <w:rPr>
          <w:u w:val="single"/>
        </w:rPr>
      </w:pPr>
    </w:p>
    <w:p w:rsidR="00505D1B" w:rsidRPr="001F0822" w:rsidRDefault="00505D1B" w:rsidP="00C16800">
      <w:pPr>
        <w:numPr>
          <w:ilvl w:val="0"/>
          <w:numId w:val="44"/>
        </w:numPr>
        <w:spacing w:line="276" w:lineRule="auto"/>
        <w:jc w:val="both"/>
      </w:pPr>
      <w:r w:rsidRPr="001F0822">
        <w:t xml:space="preserve">Wszelkie spory strony zobowiązują się załatwić w pierwszej kolejności polubownie. </w:t>
      </w:r>
    </w:p>
    <w:p w:rsidR="00505D1B" w:rsidRPr="001F0822" w:rsidRDefault="00505D1B" w:rsidP="00C16800">
      <w:pPr>
        <w:numPr>
          <w:ilvl w:val="0"/>
          <w:numId w:val="44"/>
        </w:numPr>
        <w:spacing w:line="276" w:lineRule="auto"/>
        <w:jc w:val="both"/>
      </w:pPr>
      <w:r w:rsidRPr="001F0822">
        <w:t>Do rozstrzygania sporów Sądowych strony ustalają właściwość Sądu siedziby Zamawiającego.</w:t>
      </w:r>
    </w:p>
    <w:p w:rsidR="00505D1B" w:rsidRPr="001F0822" w:rsidRDefault="00505D1B" w:rsidP="00505D1B">
      <w:pPr>
        <w:spacing w:line="276" w:lineRule="auto"/>
        <w:rPr>
          <w:b/>
        </w:rPr>
      </w:pPr>
    </w:p>
    <w:p w:rsidR="00505D1B" w:rsidRPr="001F0822" w:rsidRDefault="00505D1B" w:rsidP="00505D1B">
      <w:pPr>
        <w:spacing w:line="276" w:lineRule="auto"/>
        <w:jc w:val="center"/>
        <w:rPr>
          <w:b/>
        </w:rPr>
      </w:pPr>
      <w:r w:rsidRPr="001F0822">
        <w:rPr>
          <w:b/>
        </w:rPr>
        <w:t>§ 13</w:t>
      </w:r>
    </w:p>
    <w:p w:rsidR="00505D1B" w:rsidRPr="001F0822" w:rsidRDefault="00505D1B" w:rsidP="00505D1B">
      <w:pPr>
        <w:spacing w:line="276" w:lineRule="auto"/>
        <w:jc w:val="center"/>
        <w:rPr>
          <w:b/>
          <w:u w:val="single"/>
        </w:rPr>
      </w:pPr>
      <w:r w:rsidRPr="001F0822">
        <w:rPr>
          <w:b/>
          <w:u w:val="single"/>
        </w:rPr>
        <w:t>Pozostałe postanowienia</w:t>
      </w:r>
    </w:p>
    <w:p w:rsidR="00505D1B" w:rsidRPr="001F0822" w:rsidRDefault="00505D1B" w:rsidP="00505D1B">
      <w:pPr>
        <w:spacing w:line="276" w:lineRule="auto"/>
        <w:jc w:val="both"/>
      </w:pPr>
    </w:p>
    <w:p w:rsidR="00505D1B" w:rsidRPr="001F0822" w:rsidRDefault="00505D1B" w:rsidP="001F0822">
      <w:pPr>
        <w:numPr>
          <w:ilvl w:val="0"/>
          <w:numId w:val="47"/>
        </w:numPr>
        <w:spacing w:line="276" w:lineRule="auto"/>
        <w:ind w:left="426"/>
        <w:jc w:val="both"/>
      </w:pPr>
      <w:r w:rsidRPr="001F0822">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05D1B" w:rsidRPr="001F0822" w:rsidRDefault="00505D1B" w:rsidP="001F0822">
      <w:pPr>
        <w:numPr>
          <w:ilvl w:val="0"/>
          <w:numId w:val="47"/>
        </w:numPr>
        <w:ind w:left="426"/>
        <w:jc w:val="both"/>
      </w:pPr>
      <w:r w:rsidRPr="001F0822">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505D1B" w:rsidRPr="001F0822" w:rsidRDefault="00505D1B" w:rsidP="001F0822">
      <w:pPr>
        <w:numPr>
          <w:ilvl w:val="0"/>
          <w:numId w:val="47"/>
        </w:numPr>
        <w:ind w:left="426"/>
        <w:jc w:val="both"/>
      </w:pPr>
      <w:r w:rsidRPr="001F0822">
        <w:t xml:space="preserve">Zamawiający powierzy Wykonawcy dane osobowe. Dane osobowe będą  wykorzystywane  i przetwarzane na potrzeby umowy, chyba że przepisy resortowe stanowią inaczej. </w:t>
      </w:r>
    </w:p>
    <w:p w:rsidR="00505D1B" w:rsidRPr="001F0822" w:rsidRDefault="00505D1B" w:rsidP="001F0822">
      <w:pPr>
        <w:numPr>
          <w:ilvl w:val="0"/>
          <w:numId w:val="47"/>
        </w:numPr>
        <w:ind w:left="426"/>
        <w:jc w:val="both"/>
      </w:pPr>
      <w:r w:rsidRPr="001F0822">
        <w:t>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505D1B" w:rsidRPr="001F0822" w:rsidRDefault="00505D1B" w:rsidP="001F0822">
      <w:pPr>
        <w:numPr>
          <w:ilvl w:val="0"/>
          <w:numId w:val="47"/>
        </w:numPr>
        <w:ind w:left="426"/>
        <w:jc w:val="both"/>
      </w:pPr>
      <w:r w:rsidRPr="001F0822">
        <w:t>Wykonawca składając ofertę, przyjmuje do wiadomości, iż jego dane osobowe będą wykorzystywane i przetwarzane na potrzeby realizacji umowy, chyba że przepisy resortowe stanowią inaczej.</w:t>
      </w:r>
    </w:p>
    <w:p w:rsidR="00505D1B" w:rsidRPr="001F0822" w:rsidRDefault="00505D1B" w:rsidP="00505D1B">
      <w:pPr>
        <w:pStyle w:val="Tekstpodstawowywcity"/>
        <w:spacing w:after="0" w:line="276" w:lineRule="auto"/>
        <w:ind w:left="357"/>
        <w:jc w:val="center"/>
        <w:rPr>
          <w:b/>
        </w:rPr>
      </w:pPr>
    </w:p>
    <w:p w:rsidR="00505D1B" w:rsidRPr="001F0822" w:rsidRDefault="00AB09FB" w:rsidP="00505D1B">
      <w:pPr>
        <w:ind w:left="357"/>
        <w:jc w:val="center"/>
        <w:rPr>
          <w:b/>
        </w:rPr>
      </w:pPr>
      <w:r w:rsidRPr="001F0822">
        <w:rPr>
          <w:b/>
        </w:rPr>
        <w:t>§ 14</w:t>
      </w:r>
    </w:p>
    <w:p w:rsidR="00505D1B" w:rsidRPr="001F0822" w:rsidRDefault="00505D1B" w:rsidP="00505D1B">
      <w:pPr>
        <w:ind w:left="357"/>
        <w:jc w:val="center"/>
        <w:rPr>
          <w:b/>
        </w:rPr>
      </w:pPr>
    </w:p>
    <w:p w:rsidR="00505D1B" w:rsidRPr="001F0822" w:rsidRDefault="00505D1B" w:rsidP="00505D1B">
      <w:pPr>
        <w:jc w:val="both"/>
      </w:pPr>
      <w:r w:rsidRPr="001F0822">
        <w:t>Umowę sporządzono w dwóch jednobrzmiących egzemplarzach, po jednym dla każdej ze Stron.</w:t>
      </w:r>
    </w:p>
    <w:p w:rsidR="00505D1B" w:rsidRPr="001F0822" w:rsidRDefault="00505D1B" w:rsidP="00505D1B">
      <w:pPr>
        <w:jc w:val="both"/>
        <w:rPr>
          <w:b/>
        </w:rPr>
      </w:pPr>
      <w:r w:rsidRPr="001F0822">
        <w:rPr>
          <w:b/>
        </w:rPr>
        <w:t xml:space="preserve">                </w:t>
      </w:r>
    </w:p>
    <w:p w:rsidR="00505D1B" w:rsidRPr="001F0822" w:rsidRDefault="00505D1B" w:rsidP="00505D1B">
      <w:pPr>
        <w:jc w:val="both"/>
        <w:rPr>
          <w:b/>
        </w:rPr>
      </w:pPr>
    </w:p>
    <w:p w:rsidR="00505D1B" w:rsidRPr="001F0822" w:rsidRDefault="00505D1B" w:rsidP="00505D1B">
      <w:pPr>
        <w:ind w:left="1416"/>
        <w:jc w:val="both"/>
        <w:rPr>
          <w:b/>
        </w:rPr>
      </w:pPr>
      <w:r w:rsidRPr="001F0822">
        <w:rPr>
          <w:b/>
        </w:rPr>
        <w:t>Wykonawca:</w:t>
      </w:r>
      <w:r w:rsidRPr="001F0822">
        <w:rPr>
          <w:b/>
        </w:rPr>
        <w:tab/>
      </w:r>
      <w:r w:rsidRPr="001F0822">
        <w:rPr>
          <w:b/>
        </w:rPr>
        <w:tab/>
      </w:r>
      <w:r w:rsidRPr="001F0822">
        <w:rPr>
          <w:b/>
        </w:rPr>
        <w:tab/>
      </w:r>
      <w:r w:rsidRPr="001F0822">
        <w:rPr>
          <w:b/>
        </w:rPr>
        <w:tab/>
      </w:r>
      <w:r w:rsidRPr="001F0822">
        <w:rPr>
          <w:b/>
        </w:rPr>
        <w:tab/>
        <w:t xml:space="preserve">      Zamawiający:</w:t>
      </w: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r w:rsidRPr="001F0822">
        <w:rPr>
          <w:i/>
          <w:sz w:val="16"/>
          <w:szCs w:val="16"/>
        </w:rPr>
        <w:lastRenderedPageBreak/>
        <w:t>W przypadku wyboru mojej oferty w postępowania w trybie przetargu nieograniczonego nr …../ 57/PZL/2018, zobowiązuję się podpisać z Zamawiającym umowę wg powyższego wzoru.</w:t>
      </w: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spacing w:line="360" w:lineRule="atLeast"/>
        <w:ind w:firstLine="708"/>
        <w:rPr>
          <w:sz w:val="18"/>
          <w:szCs w:val="20"/>
        </w:rPr>
      </w:pPr>
      <w:r w:rsidRPr="001F0822">
        <w:rPr>
          <w:sz w:val="18"/>
          <w:szCs w:val="20"/>
        </w:rPr>
        <w:t>………dnia……………                                           ………...............................................................................</w:t>
      </w:r>
    </w:p>
    <w:p w:rsidR="00505D1B" w:rsidRPr="001F0822" w:rsidRDefault="00505D1B" w:rsidP="00505D1B">
      <w:pPr>
        <w:rPr>
          <w:sz w:val="16"/>
        </w:rPr>
      </w:pPr>
      <w:r w:rsidRPr="001F0822">
        <w:rPr>
          <w:sz w:val="16"/>
        </w:rPr>
        <w:t xml:space="preserve">                                                                                                                        podpis i  pieczęć  osób wskazanych w dokumencie</w:t>
      </w:r>
    </w:p>
    <w:p w:rsidR="00505D1B" w:rsidRPr="001F0822" w:rsidRDefault="00505D1B" w:rsidP="00505D1B">
      <w:pPr>
        <w:rPr>
          <w:sz w:val="16"/>
        </w:rPr>
      </w:pPr>
      <w:r w:rsidRPr="001F0822">
        <w:rPr>
          <w:sz w:val="16"/>
        </w:rPr>
        <w:t xml:space="preserve">                                                                                                                   uprawniającym do występowania w obrocie prawny lub  </w:t>
      </w:r>
    </w:p>
    <w:p w:rsidR="00505D1B" w:rsidRPr="001F0822" w:rsidRDefault="00505D1B" w:rsidP="00505D1B">
      <w:pPr>
        <w:rPr>
          <w:b/>
          <w:sz w:val="22"/>
          <w:szCs w:val="22"/>
        </w:rPr>
      </w:pPr>
      <w:r w:rsidRPr="001F0822">
        <w:rPr>
          <w:sz w:val="16"/>
        </w:rPr>
        <w:t xml:space="preserve">                                                                                                                                   posiadających pełnomocnictwo</w:t>
      </w:r>
    </w:p>
    <w:p w:rsidR="00505D1B" w:rsidRDefault="00505D1B" w:rsidP="00505D1B"/>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31418D" w:rsidRDefault="0031418D">
      <w:pPr>
        <w:rPr>
          <w:b/>
        </w:rPr>
      </w:pPr>
      <w:r>
        <w:rPr>
          <w:b/>
        </w:rPr>
        <w:br w:type="page"/>
      </w:r>
    </w:p>
    <w:p w:rsidR="003F0E4B" w:rsidRPr="003D660E" w:rsidRDefault="003F0E4B" w:rsidP="003F0E4B">
      <w:pPr>
        <w:spacing w:line="288" w:lineRule="auto"/>
        <w:jc w:val="right"/>
        <w:textAlignment w:val="top"/>
        <w:rPr>
          <w:b/>
        </w:rPr>
      </w:pPr>
      <w:r>
        <w:rPr>
          <w:b/>
        </w:rPr>
        <w:lastRenderedPageBreak/>
        <w:t>Załącznik nr 4</w:t>
      </w:r>
      <w:r w:rsidR="00092E19">
        <w:rPr>
          <w:b/>
        </w:rPr>
        <w:t xml:space="preserve"> do SIWZ</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na „</w:t>
      </w:r>
      <w:r w:rsidR="00B32050" w:rsidRPr="00B32050">
        <w:t>„Dostawę pościeli i bielizny medycznej jednorazowego użytku, poduszek i kołder medycznych z filtrem ochronnym na rok 2018/ 2019 wg 2 paki</w:t>
      </w:r>
      <w:r w:rsidR="00B32050">
        <w:t>etów”, znak sprawy 57/PZL./2018</w:t>
      </w:r>
      <w:r w:rsidR="0018603E"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 xml:space="preserve">Na podstawie art. 26 ust. 2d ustawy z dnia 29 stycznia 2004 r. Prawo zamówień publicznych (tj. Dz.U. z 2015r., poz. 2164 z </w:t>
      </w:r>
      <w:proofErr w:type="spellStart"/>
      <w:r w:rsidRPr="007A2C7A">
        <w:t>późn</w:t>
      </w:r>
      <w:proofErr w:type="spellEnd"/>
      <w:r w:rsidRPr="007A2C7A">
        <w:t xml:space="preserve">. </w:t>
      </w:r>
      <w:proofErr w:type="spellStart"/>
      <w:r w:rsidRPr="007A2C7A">
        <w:t>zm</w:t>
      </w:r>
      <w:proofErr w:type="spellEnd"/>
      <w:r w:rsidRPr="007A2C7A">
        <w:t>) oświadczamy, że należymy / nie należymy</w:t>
      </w:r>
      <w:r w:rsidRPr="007A2C7A">
        <w:rPr>
          <w:vertAlign w:val="superscript"/>
        </w:rPr>
        <w:footnoteReference w:id="7"/>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B32050" w:rsidRDefault="00B32050">
      <w:pPr>
        <w:rPr>
          <w:b/>
          <w:sz w:val="20"/>
        </w:rPr>
      </w:pPr>
      <w:r>
        <w:rPr>
          <w:b/>
          <w:sz w:val="20"/>
        </w:rPr>
        <w:br w:type="page"/>
      </w:r>
    </w:p>
    <w:p w:rsidR="003F0E4B" w:rsidRDefault="003F0E4B" w:rsidP="003F0E4B">
      <w:pPr>
        <w:spacing w:after="60"/>
        <w:jc w:val="right"/>
        <w:rPr>
          <w:b/>
          <w:sz w:val="20"/>
        </w:rPr>
      </w:pPr>
    </w:p>
    <w:p w:rsidR="003F0E4B" w:rsidRDefault="003F0E4B" w:rsidP="00B32050">
      <w:pPr>
        <w:spacing w:after="60"/>
        <w:rPr>
          <w:b/>
          <w:sz w:val="2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t>Z</w:t>
      </w:r>
      <w:r w:rsidR="006A438F" w:rsidRPr="000A4CC7">
        <w:rPr>
          <w:rFonts w:ascii="Arial" w:hAnsi="Arial" w:cs="Arial"/>
          <w:b/>
          <w:color w:val="000000"/>
        </w:rPr>
        <w:t xml:space="preserve">ałącznik nr </w:t>
      </w:r>
      <w:r w:rsidRPr="000A4CC7">
        <w:rPr>
          <w:rFonts w:ascii="Arial" w:hAnsi="Arial" w:cs="Arial"/>
          <w:b/>
          <w:color w:val="000000"/>
        </w:rPr>
        <w:t>5</w:t>
      </w:r>
      <w:r w:rsidR="00092E19">
        <w:rPr>
          <w:rFonts w:ascii="Arial" w:hAnsi="Arial" w:cs="Arial"/>
          <w:b/>
          <w:color w:val="000000"/>
        </w:rPr>
        <w:t xml:space="preserve"> do SIWZ</w:t>
      </w:r>
    </w:p>
    <w:p w:rsidR="00B93BC8" w:rsidRDefault="00B93BC8" w:rsidP="006A438F">
      <w:pPr>
        <w:spacing w:line="288" w:lineRule="auto"/>
        <w:textAlignment w:val="top"/>
        <w:rPr>
          <w:rFonts w:ascii="Arial" w:hAnsi="Arial" w:cs="Arial"/>
          <w:color w:val="000000"/>
          <w:sz w:val="28"/>
          <w:szCs w:val="28"/>
        </w:rPr>
      </w:pPr>
    </w:p>
    <w:p w:rsidR="006A438F" w:rsidRPr="000A4CC7" w:rsidRDefault="00B93BC8" w:rsidP="006A438F">
      <w:pPr>
        <w:spacing w:line="288" w:lineRule="auto"/>
        <w:textAlignment w:val="top"/>
        <w:rPr>
          <w:rFonts w:ascii="Arial" w:hAnsi="Arial" w:cs="Arial"/>
        </w:rPr>
      </w:pPr>
      <w:r>
        <w:rPr>
          <w:rFonts w:ascii="Arial" w:hAnsi="Arial" w:cs="Arial"/>
        </w:rPr>
        <w:t>.....................</w:t>
      </w:r>
      <w:r w:rsidR="006A438F" w:rsidRPr="000A4CC7">
        <w:rPr>
          <w:rFonts w:ascii="Arial" w:hAnsi="Arial" w:cs="Arial"/>
        </w:rPr>
        <w:t>..............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B93BC8" w:rsidRDefault="00B93BC8" w:rsidP="00A0769F">
      <w:pPr>
        <w:spacing w:after="120" w:line="360" w:lineRule="auto"/>
        <w:jc w:val="center"/>
        <w:rPr>
          <w:rFonts w:ascii="Arial" w:hAnsi="Arial" w:cs="Arial"/>
          <w:b/>
          <w:u w:val="single"/>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w:t>
      </w:r>
      <w:proofErr w:type="spellStart"/>
      <w:r w:rsidRPr="000A4CC7">
        <w:rPr>
          <w:rFonts w:ascii="Arial" w:hAnsi="Arial" w:cs="Arial"/>
          <w:b/>
          <w:sz w:val="20"/>
          <w:szCs w:val="20"/>
        </w:rPr>
        <w:t>Pzp</w:t>
      </w:r>
      <w:proofErr w:type="spellEnd"/>
      <w:r w:rsidRPr="000A4CC7">
        <w:rPr>
          <w:rFonts w:ascii="Arial" w:hAnsi="Arial" w:cs="Arial"/>
          <w:b/>
          <w:sz w:val="20"/>
          <w:szCs w:val="20"/>
        </w:rPr>
        <w:t xml:space="preserve">),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0A4CC7" w:rsidRDefault="00B32050" w:rsidP="00A0769F">
      <w:pPr>
        <w:spacing w:line="360" w:lineRule="auto"/>
        <w:jc w:val="both"/>
        <w:rPr>
          <w:rFonts w:ascii="Arial" w:hAnsi="Arial" w:cs="Arial"/>
        </w:rPr>
      </w:pPr>
      <w:r w:rsidRPr="00B32050">
        <w:rPr>
          <w:rFonts w:ascii="Arial" w:hAnsi="Arial" w:cs="Arial"/>
          <w:sz w:val="21"/>
          <w:szCs w:val="21"/>
        </w:rPr>
        <w:t>Na potrzeby postępowania o udzielenie zamówienia publicznego na „„Dostawę pościeli i bielizny medycznej jednorazowego użytku, poduszek i kołder medycznych z filtrem ochronnym na rok 2018/ 2019 wg 2 pakietów”, znak sprawy 57/PZL./2018”, prowadzonego przez 4 Wojskowy Szpital Kliniczny z Polikliniką SP ZOZ, ul. Weigla 5, 50-981 Wrocław, oświadczam, co następuje:</w:t>
      </w: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152B9D">
      <w:pPr>
        <w:pStyle w:val="Akapitzlist"/>
        <w:numPr>
          <w:ilvl w:val="0"/>
          <w:numId w:val="26"/>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1 pkt 12-23 ustawy </w:t>
      </w:r>
      <w:proofErr w:type="spellStart"/>
      <w:r w:rsidRPr="000A4CC7">
        <w:rPr>
          <w:rFonts w:ascii="Arial" w:hAnsi="Arial" w:cs="Arial"/>
          <w:sz w:val="21"/>
          <w:szCs w:val="21"/>
        </w:rPr>
        <w:t>Pzp</w:t>
      </w:r>
      <w:proofErr w:type="spellEnd"/>
      <w:r w:rsidRPr="000A4CC7">
        <w:rPr>
          <w:rFonts w:ascii="Arial" w:hAnsi="Arial" w:cs="Arial"/>
          <w:sz w:val="21"/>
          <w:szCs w:val="21"/>
        </w:rPr>
        <w:t>.</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5 pkt 1ustawy </w:t>
      </w:r>
      <w:proofErr w:type="spellStart"/>
      <w:r w:rsidRPr="000A4CC7">
        <w:rPr>
          <w:rFonts w:ascii="Arial" w:hAnsi="Arial" w:cs="Arial"/>
          <w:sz w:val="21"/>
          <w:szCs w:val="21"/>
        </w:rPr>
        <w:t>Pzp</w:t>
      </w:r>
      <w:proofErr w:type="spellEnd"/>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B93BC8" w:rsidRDefault="00B93BC8"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B93BC8">
      <w:pPr>
        <w:spacing w:line="360" w:lineRule="auto"/>
        <w:ind w:firstLine="709"/>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Pr="00B93BC8" w:rsidRDefault="00A0769F" w:rsidP="00B93BC8">
      <w:pPr>
        <w:spacing w:line="360" w:lineRule="auto"/>
        <w:ind w:firstLine="709"/>
        <w:jc w:val="both"/>
        <w:rPr>
          <w:rFonts w:ascii="Arial" w:hAnsi="Arial" w:cs="Arial"/>
          <w:sz w:val="21"/>
          <w:szCs w:val="21"/>
        </w:rPr>
      </w:pPr>
      <w:r w:rsidRPr="00B93BC8">
        <w:rPr>
          <w:rFonts w:ascii="Arial" w:hAnsi="Arial" w:cs="Arial"/>
          <w:sz w:val="21"/>
          <w:szCs w:val="21"/>
        </w:rPr>
        <w:t>Oświadczam, że w państwie, w którym mam siedzibę ……………</w:t>
      </w:r>
      <w:r w:rsidRPr="00B93BC8">
        <w:rPr>
          <w:rFonts w:ascii="Arial" w:hAnsi="Arial" w:cs="Arial"/>
          <w:i/>
          <w:sz w:val="16"/>
          <w:szCs w:val="16"/>
        </w:rPr>
        <w:t>(podać państwo</w:t>
      </w:r>
      <w:r w:rsidRPr="00B93BC8">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B93BC8">
        <w:rPr>
          <w:rFonts w:ascii="Arial" w:hAnsi="Arial" w:cs="Arial"/>
          <w:i/>
          <w:sz w:val="21"/>
          <w:szCs w:val="21"/>
        </w:rPr>
        <w:t>(</w:t>
      </w:r>
      <w:r w:rsidRPr="00B93BC8">
        <w:rPr>
          <w:rFonts w:ascii="Arial" w:hAnsi="Arial" w:cs="Arial"/>
          <w:i/>
          <w:sz w:val="16"/>
          <w:szCs w:val="16"/>
        </w:rPr>
        <w:t>jeżeli Zamawiający ich wymagał w Ogłoszeniu o zamówieniu i/lub w SIWZ</w:t>
      </w:r>
      <w:r w:rsidRPr="00B93BC8">
        <w:rPr>
          <w:rFonts w:ascii="Arial" w:hAnsi="Arial" w:cs="Arial"/>
          <w:sz w:val="21"/>
          <w:szCs w:val="21"/>
        </w:rPr>
        <w:t xml:space="preserve">). </w:t>
      </w:r>
    </w:p>
    <w:p w:rsidR="00A0769F" w:rsidRPr="00B93BC8" w:rsidRDefault="00A0769F" w:rsidP="00A0769F">
      <w:pPr>
        <w:spacing w:line="360" w:lineRule="auto"/>
        <w:jc w:val="both"/>
        <w:rPr>
          <w:rFonts w:ascii="Arial" w:hAnsi="Arial" w:cs="Arial"/>
          <w:sz w:val="21"/>
          <w:szCs w:val="21"/>
        </w:rPr>
      </w:pPr>
      <w:r w:rsidRPr="00B93BC8">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B93BC8">
      <w:pPr>
        <w:spacing w:line="360" w:lineRule="auto"/>
        <w:ind w:firstLine="708"/>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Default="006A438F"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982FE1" w:rsidRDefault="00982FE1">
      <w:pPr>
        <w:rPr>
          <w:rFonts w:ascii="Arial" w:hAnsi="Arial" w:cs="Arial"/>
        </w:rPr>
      </w:pPr>
      <w:r>
        <w:rPr>
          <w:rFonts w:ascii="Arial" w:hAnsi="Arial" w:cs="Arial"/>
        </w:rPr>
        <w:br w:type="page"/>
      </w:r>
    </w:p>
    <w:p w:rsidR="00982FE1" w:rsidRPr="0031418D" w:rsidRDefault="00982FE1" w:rsidP="00982FE1">
      <w:pPr>
        <w:spacing w:line="288" w:lineRule="auto"/>
        <w:jc w:val="right"/>
        <w:textAlignment w:val="top"/>
        <w:rPr>
          <w:b/>
        </w:rPr>
      </w:pPr>
      <w:r w:rsidRPr="0031418D">
        <w:rPr>
          <w:b/>
        </w:rPr>
        <w:lastRenderedPageBreak/>
        <w:t>Załącznik nr 5</w:t>
      </w:r>
      <w:r w:rsidR="0031418D" w:rsidRPr="0031418D">
        <w:rPr>
          <w:b/>
        </w:rPr>
        <w:t>a</w:t>
      </w:r>
      <w:r w:rsidR="00092E19">
        <w:rPr>
          <w:b/>
        </w:rPr>
        <w:t xml:space="preserve"> do SIWZ</w:t>
      </w:r>
    </w:p>
    <w:p w:rsidR="00982FE1" w:rsidRPr="00684393" w:rsidRDefault="00982FE1" w:rsidP="00982FE1">
      <w:pPr>
        <w:spacing w:line="288" w:lineRule="auto"/>
        <w:jc w:val="right"/>
        <w:textAlignment w:val="top"/>
        <w:rPr>
          <w:color w:val="000000"/>
          <w:sz w:val="28"/>
          <w:szCs w:val="28"/>
        </w:rPr>
      </w:pPr>
    </w:p>
    <w:p w:rsidR="00982FE1" w:rsidRPr="00684393" w:rsidRDefault="00982FE1" w:rsidP="00982FE1">
      <w:pPr>
        <w:spacing w:line="288" w:lineRule="auto"/>
        <w:textAlignment w:val="top"/>
      </w:pPr>
      <w:r w:rsidRPr="00684393">
        <w:t xml:space="preserve">     ..............................................                                                                  ........ dn. ....................    </w:t>
      </w:r>
    </w:p>
    <w:p w:rsidR="00982FE1" w:rsidRPr="009A4AEC" w:rsidRDefault="00982FE1" w:rsidP="00982F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982FE1" w:rsidRDefault="00982FE1" w:rsidP="00982FE1">
      <w:pPr>
        <w:rPr>
          <w:rFonts w:ascii="Arial" w:hAnsi="Arial" w:cs="Arial"/>
          <w:sz w:val="21"/>
          <w:szCs w:val="21"/>
        </w:rPr>
      </w:pPr>
    </w:p>
    <w:p w:rsidR="00982FE1" w:rsidRPr="00A22DCF" w:rsidRDefault="00982FE1" w:rsidP="00982FE1">
      <w:pPr>
        <w:rPr>
          <w:rFonts w:ascii="Arial" w:hAnsi="Arial" w:cs="Arial"/>
          <w:sz w:val="21"/>
          <w:szCs w:val="21"/>
        </w:rPr>
      </w:pPr>
    </w:p>
    <w:p w:rsidR="00982FE1" w:rsidRPr="0019515D" w:rsidRDefault="00982FE1" w:rsidP="00982FE1">
      <w:pPr>
        <w:spacing w:after="120" w:line="360" w:lineRule="auto"/>
        <w:jc w:val="center"/>
        <w:rPr>
          <w:b/>
          <w:u w:val="single"/>
        </w:rPr>
      </w:pPr>
      <w:r w:rsidRPr="0019515D">
        <w:rPr>
          <w:b/>
          <w:u w:val="single"/>
        </w:rPr>
        <w:t xml:space="preserve">Oświadczenie wykonawcy </w:t>
      </w:r>
    </w:p>
    <w:p w:rsidR="00982FE1" w:rsidRPr="0019515D" w:rsidRDefault="00982FE1" w:rsidP="00982FE1">
      <w:pPr>
        <w:spacing w:line="360" w:lineRule="auto"/>
        <w:jc w:val="center"/>
        <w:rPr>
          <w:b/>
          <w:sz w:val="21"/>
          <w:szCs w:val="21"/>
        </w:rPr>
      </w:pPr>
      <w:r w:rsidRPr="0019515D">
        <w:rPr>
          <w:b/>
          <w:sz w:val="21"/>
          <w:szCs w:val="21"/>
        </w:rPr>
        <w:t xml:space="preserve">składane na podstawie art. 25a ust. 1 ustawy z dnia 29 stycznia 2004 r. </w:t>
      </w:r>
    </w:p>
    <w:p w:rsidR="00982FE1" w:rsidRPr="0019515D" w:rsidRDefault="00982FE1" w:rsidP="00982FE1">
      <w:pPr>
        <w:spacing w:line="360" w:lineRule="auto"/>
        <w:jc w:val="center"/>
        <w:rPr>
          <w:b/>
          <w:sz w:val="21"/>
          <w:szCs w:val="21"/>
        </w:rPr>
      </w:pPr>
      <w:r w:rsidRPr="0019515D">
        <w:rPr>
          <w:b/>
          <w:sz w:val="21"/>
          <w:szCs w:val="21"/>
        </w:rPr>
        <w:t xml:space="preserve"> Prawo zamówień publicznych (dalej jako: ustawa </w:t>
      </w:r>
      <w:proofErr w:type="spellStart"/>
      <w:r w:rsidRPr="0019515D">
        <w:rPr>
          <w:b/>
          <w:sz w:val="21"/>
          <w:szCs w:val="21"/>
        </w:rPr>
        <w:t>Pzp</w:t>
      </w:r>
      <w:proofErr w:type="spellEnd"/>
      <w:r w:rsidRPr="0019515D">
        <w:rPr>
          <w:b/>
          <w:sz w:val="21"/>
          <w:szCs w:val="21"/>
        </w:rPr>
        <w:t xml:space="preserve">), </w:t>
      </w:r>
    </w:p>
    <w:p w:rsidR="00982FE1" w:rsidRPr="00A22DCF" w:rsidRDefault="00982FE1" w:rsidP="00982FE1">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na „</w:t>
      </w:r>
      <w:r w:rsidRPr="00B32050">
        <w:t>„Dostawę pościeli i bielizny medycznej jednorazowego użytku, poduszek i kołder medycznych z filtrem ochronnym na rok 2018/ 2019 wg 2 paki</w:t>
      </w:r>
      <w:r>
        <w:t>etów”, znak sprawy 57/PZL./2018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982FE1" w:rsidRPr="00233F36" w:rsidRDefault="00982FE1" w:rsidP="00982FE1">
      <w:pPr>
        <w:spacing w:line="360" w:lineRule="auto"/>
        <w:ind w:firstLine="709"/>
        <w:jc w:val="both"/>
        <w:rPr>
          <w:sz w:val="20"/>
          <w:szCs w:val="20"/>
        </w:rPr>
      </w:pPr>
    </w:p>
    <w:p w:rsidR="00982FE1" w:rsidRPr="00233F36" w:rsidRDefault="00982FE1" w:rsidP="00982FE1">
      <w:pPr>
        <w:shd w:val="clear" w:color="auto" w:fill="BFBFBF"/>
        <w:rPr>
          <w:b/>
          <w:sz w:val="20"/>
          <w:szCs w:val="20"/>
        </w:rPr>
      </w:pPr>
      <w:r w:rsidRPr="00233F36">
        <w:rPr>
          <w:b/>
          <w:sz w:val="20"/>
          <w:szCs w:val="20"/>
        </w:rPr>
        <w:t>INFORMACJA DOTYCZĄCA WYKONAWCY:</w:t>
      </w:r>
    </w:p>
    <w:p w:rsidR="00982FE1" w:rsidRPr="00233F36" w:rsidRDefault="00982FE1" w:rsidP="00982FE1">
      <w:pPr>
        <w:spacing w:line="360" w:lineRule="auto"/>
        <w:jc w:val="both"/>
        <w:rPr>
          <w:sz w:val="20"/>
          <w:szCs w:val="20"/>
        </w:rPr>
      </w:pPr>
    </w:p>
    <w:p w:rsidR="00982FE1" w:rsidRPr="00233F36" w:rsidRDefault="00982FE1" w:rsidP="00982FE1">
      <w:pPr>
        <w:spacing w:line="360" w:lineRule="auto"/>
        <w:jc w:val="both"/>
        <w:rPr>
          <w:sz w:val="20"/>
          <w:szCs w:val="20"/>
        </w:rPr>
      </w:pPr>
      <w:r w:rsidRPr="00233F36">
        <w:rPr>
          <w:sz w:val="20"/>
          <w:szCs w:val="20"/>
        </w:rPr>
        <w:t>Oświadczam, że spełniam warunki udziału w postępowaniu określone przez zamawiającego w SIWZ.</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 xml:space="preserve">………….…dnia……………                             </w:t>
      </w:r>
      <w:r>
        <w:rPr>
          <w:color w:val="000000"/>
          <w:sz w:val="20"/>
        </w:rPr>
        <w:t xml:space="preserve">      </w:t>
      </w:r>
      <w:r w:rsidRPr="00233F36">
        <w:rPr>
          <w:color w:val="000000"/>
          <w:sz w:val="20"/>
        </w:rPr>
        <w:t>...........................................................................</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(podpis i  pieczęć osób wskazanych w dokumencie</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uprawniającym do występowania w obrocie prawny lub </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posiadających pełnomocnictwo)</w:t>
      </w:r>
    </w:p>
    <w:p w:rsidR="00982FE1" w:rsidRDefault="00982FE1" w:rsidP="00982FE1">
      <w:pPr>
        <w:spacing w:line="360" w:lineRule="auto"/>
        <w:ind w:firstLine="709"/>
        <w:jc w:val="both"/>
        <w:rPr>
          <w:sz w:val="21"/>
          <w:szCs w:val="21"/>
        </w:rPr>
      </w:pPr>
    </w:p>
    <w:p w:rsidR="00982FE1" w:rsidRDefault="00982FE1" w:rsidP="00982FE1">
      <w:pPr>
        <w:shd w:val="clear" w:color="auto" w:fill="BFBFBF"/>
        <w:jc w:val="both"/>
        <w:rPr>
          <w:b/>
          <w:sz w:val="21"/>
          <w:szCs w:val="21"/>
        </w:rPr>
      </w:pPr>
      <w:r>
        <w:rPr>
          <w:b/>
          <w:sz w:val="21"/>
          <w:szCs w:val="21"/>
        </w:rPr>
        <w:t>INFORMACJA W ZWIĄZKU Z POLEGANIEM NA ZASOBACH INNYCH PODMIOTÓW</w:t>
      </w:r>
    </w:p>
    <w:p w:rsidR="00982FE1" w:rsidRDefault="00982FE1" w:rsidP="00982FE1">
      <w:pPr>
        <w:shd w:val="clear" w:color="auto" w:fill="BFBFBF"/>
        <w:spacing w:line="360" w:lineRule="auto"/>
        <w:jc w:val="both"/>
        <w:rPr>
          <w:sz w:val="21"/>
          <w:szCs w:val="21"/>
        </w:rPr>
      </w:pPr>
      <w:r>
        <w:rPr>
          <w:b/>
          <w:sz w:val="21"/>
          <w:szCs w:val="21"/>
        </w:rPr>
        <w:t xml:space="preserve"> ( jeżeli dotyczy )</w:t>
      </w:r>
      <w:r>
        <w:rPr>
          <w:sz w:val="21"/>
          <w:szCs w:val="21"/>
        </w:rPr>
        <w:t xml:space="preserve">: </w:t>
      </w:r>
    </w:p>
    <w:p w:rsidR="00982FE1" w:rsidRDefault="00982FE1" w:rsidP="00982FE1">
      <w:pPr>
        <w:spacing w:line="360" w:lineRule="auto"/>
        <w:jc w:val="both"/>
        <w:rPr>
          <w:sz w:val="21"/>
          <w:szCs w:val="21"/>
        </w:rPr>
      </w:pPr>
      <w:r>
        <w:rPr>
          <w:sz w:val="21"/>
          <w:szCs w:val="21"/>
        </w:rPr>
        <w:t>Oświadczam, że w celu wykazania spełniania warunków udziału w postępowaniu, określonych przez zamawiającego w SIWZ</w:t>
      </w:r>
      <w:r>
        <w:rPr>
          <w:i/>
          <w:sz w:val="16"/>
          <w:szCs w:val="16"/>
        </w:rPr>
        <w:t>,</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982FE1" w:rsidRDefault="00982FE1" w:rsidP="00982FE1">
      <w:pPr>
        <w:spacing w:line="360" w:lineRule="auto"/>
        <w:jc w:val="both"/>
        <w:rPr>
          <w:sz w:val="21"/>
          <w:szCs w:val="21"/>
        </w:rPr>
      </w:pPr>
      <w:r>
        <w:rPr>
          <w:sz w:val="21"/>
          <w:szCs w:val="21"/>
        </w:rPr>
        <w:t>..……………………………………………………………………………………………………………….…………………………………….., w następującym zakresie: …………………………………………</w:t>
      </w:r>
    </w:p>
    <w:p w:rsidR="00982FE1" w:rsidRDefault="00982FE1" w:rsidP="00982FE1">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982FE1" w:rsidRDefault="00982FE1" w:rsidP="00982FE1">
      <w:pPr>
        <w:textAlignment w:val="top"/>
        <w:rPr>
          <w:color w:val="000000"/>
          <w:sz w:val="18"/>
        </w:rPr>
      </w:pPr>
    </w:p>
    <w:p w:rsidR="00982FE1" w:rsidRDefault="00982FE1" w:rsidP="00982FE1">
      <w:pPr>
        <w:textAlignment w:val="top"/>
        <w:rPr>
          <w:color w:val="000000"/>
          <w:sz w:val="18"/>
        </w:rPr>
      </w:pPr>
    </w:p>
    <w:p w:rsidR="00982FE1" w:rsidRDefault="00982FE1" w:rsidP="00982FE1">
      <w:pPr>
        <w:textAlignment w:val="top"/>
      </w:pPr>
      <w:r>
        <w:rPr>
          <w:color w:val="000000"/>
          <w:sz w:val="18"/>
        </w:rPr>
        <w:t>……………….…dnia……………                                              ………...............................................................................</w:t>
      </w:r>
    </w:p>
    <w:p w:rsidR="00982FE1" w:rsidRDefault="00982FE1" w:rsidP="00982FE1">
      <w:pPr>
        <w:rPr>
          <w:sz w:val="16"/>
        </w:rPr>
      </w:pPr>
      <w:r>
        <w:rPr>
          <w:sz w:val="16"/>
        </w:rPr>
        <w:t xml:space="preserve">                                                                                                                            (podpis i  pieczęć osób wskazanych w dokumencie</w:t>
      </w:r>
    </w:p>
    <w:p w:rsidR="00982FE1" w:rsidRDefault="00982FE1" w:rsidP="00982FE1">
      <w:pPr>
        <w:rPr>
          <w:sz w:val="16"/>
        </w:rPr>
      </w:pPr>
      <w:r>
        <w:rPr>
          <w:sz w:val="16"/>
        </w:rPr>
        <w:t xml:space="preserve">                                                                                                                        uprawniającym do występowania w obrocie prawny lub </w:t>
      </w:r>
    </w:p>
    <w:p w:rsidR="00982FE1" w:rsidRDefault="00982FE1" w:rsidP="00982FE1">
      <w:pPr>
        <w:rPr>
          <w:sz w:val="16"/>
        </w:rPr>
      </w:pPr>
      <w:r>
        <w:rPr>
          <w:sz w:val="16"/>
        </w:rPr>
        <w:t xml:space="preserve">                                                                                                                                         posiadających pełnomocnictwo)</w:t>
      </w:r>
    </w:p>
    <w:p w:rsidR="00982FE1" w:rsidRPr="004F2EA7" w:rsidRDefault="00982FE1" w:rsidP="00982FE1">
      <w:pPr>
        <w:rPr>
          <w:color w:val="FF0000"/>
        </w:rPr>
      </w:pPr>
      <w:r>
        <w:rPr>
          <w:b/>
          <w:color w:val="000000"/>
          <w:sz w:val="20"/>
          <w:szCs w:val="20"/>
        </w:rPr>
        <w:br w:type="page"/>
      </w:r>
    </w:p>
    <w:p w:rsidR="00982FE1" w:rsidRPr="00233F36" w:rsidRDefault="00982FE1" w:rsidP="00982FE1">
      <w:pPr>
        <w:shd w:val="clear" w:color="auto" w:fill="BFBFBF"/>
        <w:spacing w:line="360" w:lineRule="auto"/>
        <w:jc w:val="both"/>
        <w:rPr>
          <w:b/>
          <w:sz w:val="20"/>
          <w:szCs w:val="20"/>
        </w:rPr>
      </w:pPr>
      <w:r w:rsidRPr="00233F36">
        <w:rPr>
          <w:b/>
          <w:sz w:val="20"/>
          <w:szCs w:val="20"/>
        </w:rPr>
        <w:lastRenderedPageBreak/>
        <w:t>OŚWIADCZENIE DOTYCZĄCE PODANYCH INFORMACJI:</w:t>
      </w:r>
    </w:p>
    <w:p w:rsidR="00982FE1" w:rsidRPr="00233F36" w:rsidRDefault="00982FE1" w:rsidP="00982FE1">
      <w:pPr>
        <w:spacing w:line="360" w:lineRule="auto"/>
        <w:jc w:val="both"/>
        <w:rPr>
          <w:sz w:val="21"/>
          <w:szCs w:val="21"/>
        </w:rPr>
      </w:pPr>
    </w:p>
    <w:p w:rsidR="00982FE1" w:rsidRPr="00233F36" w:rsidRDefault="00982FE1" w:rsidP="00982FE1">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……………….…dnia……………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(podpis i  pieczęć osób wskazanych w dokumencie</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uprawniającym do występowania w obrocie prawny lub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posiadających pełnomocnictwo)</w:t>
      </w:r>
    </w:p>
    <w:p w:rsidR="00982FE1" w:rsidRDefault="00982FE1" w:rsidP="00982FE1">
      <w:pPr>
        <w:rPr>
          <w:sz w:val="16"/>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pPr>
        <w:rPr>
          <w:b/>
        </w:rPr>
      </w:pPr>
      <w:r>
        <w:rPr>
          <w:b/>
        </w:rPr>
        <w:br w:type="page"/>
      </w:r>
    </w:p>
    <w:p w:rsidR="00982FE1" w:rsidRDefault="00982FE1" w:rsidP="00982FE1">
      <w:pPr>
        <w:spacing w:line="288" w:lineRule="auto"/>
        <w:textAlignment w:val="top"/>
        <w:rPr>
          <w:b/>
        </w:rPr>
      </w:pPr>
    </w:p>
    <w:p w:rsidR="00DC38ED" w:rsidRDefault="00DC38ED" w:rsidP="006A438F">
      <w:pPr>
        <w:jc w:val="both"/>
        <w:rPr>
          <w:rFonts w:ascii="Arial" w:hAnsi="Arial" w:cs="Arial"/>
        </w:rPr>
      </w:pPr>
    </w:p>
    <w:p w:rsidR="008F04FD" w:rsidRPr="00227EF5" w:rsidRDefault="008F04FD" w:rsidP="008F04FD">
      <w:pPr>
        <w:spacing w:line="276" w:lineRule="auto"/>
        <w:jc w:val="right"/>
        <w:textAlignment w:val="top"/>
        <w:rPr>
          <w:b/>
        </w:rPr>
      </w:pPr>
      <w:r w:rsidRPr="00227EF5">
        <w:rPr>
          <w:b/>
        </w:rPr>
        <w:t>Załącznik nr 6</w:t>
      </w:r>
      <w:r w:rsidR="0018603E">
        <w:rPr>
          <w:b/>
        </w:rPr>
        <w:t>a</w:t>
      </w:r>
      <w:r w:rsidR="00092E19">
        <w:rPr>
          <w:b/>
        </w:rPr>
        <w:t xml:space="preserve"> do SIWZ</w:t>
      </w:r>
    </w:p>
    <w:p w:rsidR="008F04FD" w:rsidRPr="00227EF5" w:rsidRDefault="008F04FD" w:rsidP="008F04FD">
      <w:pPr>
        <w:spacing w:line="276" w:lineRule="auto"/>
        <w:textAlignment w:val="top"/>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na „</w:t>
      </w:r>
      <w:r w:rsidRPr="00B32050">
        <w:t>„Dostawę pościeli i bielizny medycznej jednorazowego użytku, poduszek i kołder medycznych z filtrem ochronnym na rok 2018/ 2019 wg 2 paki</w:t>
      </w:r>
      <w:r>
        <w:t>etów”, znak sprawy 57/PZL./2018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rsidRPr="00227EF5">
        <w:t>(dotyczy Pakietu nr 1)</w:t>
      </w:r>
      <w:r w:rsidRPr="00227EF5">
        <w:br/>
      </w:r>
    </w:p>
    <w:p w:rsidR="008F04FD" w:rsidRPr="00B32050" w:rsidRDefault="008F04FD" w:rsidP="00B32050">
      <w:pPr>
        <w:spacing w:line="276" w:lineRule="auto"/>
        <w:ind w:firstLine="708"/>
        <w:jc w:val="both"/>
      </w:pPr>
      <w:r w:rsidRPr="00B32050">
        <w:t xml:space="preserve">Oświadczamy, że </w:t>
      </w:r>
      <w:r w:rsidR="00B32050" w:rsidRPr="00B32050">
        <w:rPr>
          <w:snapToGrid w:val="0"/>
        </w:rPr>
        <w:t xml:space="preserve">przedmiot zamówienia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00B32050" w:rsidRPr="00B32050">
        <w:rPr>
          <w:snapToGrid w:val="0"/>
        </w:rPr>
        <w:t>późn</w:t>
      </w:r>
      <w:proofErr w:type="spellEnd"/>
      <w:r w:rsidR="00B32050" w:rsidRPr="00B32050">
        <w:rPr>
          <w:snapToGrid w:val="0"/>
        </w:rPr>
        <w:t>.</w:t>
      </w:r>
      <w:r w:rsidR="0051169D">
        <w:rPr>
          <w:snapToGrid w:val="0"/>
        </w:rPr>
        <w:t xml:space="preserve"> zm.)</w:t>
      </w:r>
    </w:p>
    <w:p w:rsidR="008F04FD" w:rsidRDefault="00B32050" w:rsidP="0051169D">
      <w:pPr>
        <w:spacing w:line="276" w:lineRule="auto"/>
        <w:ind w:firstLine="708"/>
        <w:jc w:val="both"/>
        <w:textAlignment w:val="top"/>
      </w:pPr>
      <w:r w:rsidRPr="00B10D45">
        <w:rPr>
          <w:b/>
          <w:snapToGrid w:val="0"/>
        </w:rPr>
        <w:t xml:space="preserve">Na żądanie Zamawiającego, w trakcie realizacji umowy </w:t>
      </w:r>
      <w:r w:rsidR="0051169D" w:rsidRPr="00B10D45">
        <w:rPr>
          <w:b/>
          <w:snapToGrid w:val="0"/>
        </w:rPr>
        <w:t>udostępni</w:t>
      </w:r>
      <w:r w:rsidR="0051169D">
        <w:rPr>
          <w:b/>
          <w:snapToGrid w:val="0"/>
        </w:rPr>
        <w:t>my</w:t>
      </w:r>
      <w:r w:rsidRPr="00B10D45">
        <w:rPr>
          <w:b/>
          <w:snapToGrid w:val="0"/>
        </w:rPr>
        <w:t>: Deklarację Zgodności wydaną przez producenta oraz Certyfikat CE (jeżeli dotyczy) wydany przez jednostkę notyfikacyjną w terminie 3 dni od dnia otrzymania pisemnego wezwania, pod rygorem odstąpienia od umowy</w:t>
      </w:r>
      <w:r w:rsidR="0051169D">
        <w:rPr>
          <w:b/>
          <w:snapToGrid w:val="0"/>
        </w:rPr>
        <w:t>.</w:t>
      </w:r>
    </w:p>
    <w:p w:rsidR="008F04FD" w:rsidRDefault="008F04FD" w:rsidP="008F04FD">
      <w:pPr>
        <w:spacing w:line="276" w:lineRule="auto"/>
        <w:ind w:firstLine="708"/>
        <w:textAlignment w:val="top"/>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8F04FD" w:rsidRPr="00227EF5" w:rsidRDefault="008F04FD" w:rsidP="008F04FD">
      <w:pPr>
        <w:spacing w:line="276" w:lineRule="auto"/>
        <w:textAlignment w:val="top"/>
        <w:rPr>
          <w:sz w:val="28"/>
          <w:szCs w:val="28"/>
        </w:rPr>
      </w:pPr>
    </w:p>
    <w:p w:rsidR="008F04FD" w:rsidRPr="00227EF5" w:rsidRDefault="008F04FD" w:rsidP="008F04FD">
      <w:pPr>
        <w:pStyle w:val="Nagwek3"/>
        <w:numPr>
          <w:ilvl w:val="0"/>
          <w:numId w:val="0"/>
        </w:numPr>
        <w:spacing w:line="276" w:lineRule="auto"/>
        <w:ind w:left="720"/>
        <w:rPr>
          <w:sz w:val="28"/>
          <w:szCs w:val="28"/>
        </w:rPr>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b/>
        </w:rPr>
      </w:pPr>
      <w:r w:rsidRPr="00227EF5">
        <w:rPr>
          <w:sz w:val="28"/>
          <w:szCs w:val="28"/>
        </w:rPr>
        <w:br w:type="page"/>
      </w:r>
      <w:r w:rsidRPr="00227EF5">
        <w:rPr>
          <w:b/>
        </w:rPr>
        <w:lastRenderedPageBreak/>
        <w:t xml:space="preserve">Załącznik nr </w:t>
      </w:r>
      <w:r w:rsidR="0018603E">
        <w:rPr>
          <w:b/>
        </w:rPr>
        <w:t>6b</w:t>
      </w:r>
      <w:r w:rsidR="00092E19">
        <w:rPr>
          <w:b/>
        </w:rPr>
        <w:t xml:space="preserve"> do SIWZ</w:t>
      </w: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Default="008F04FD" w:rsidP="008F04FD">
      <w:pPr>
        <w:spacing w:line="276" w:lineRule="auto"/>
        <w:jc w:val="center"/>
        <w:textAlignment w:val="top"/>
      </w:pP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na „</w:t>
      </w:r>
      <w:r w:rsidRPr="00B32050">
        <w:t>„Dostawę pościeli i bielizny medycznej jednorazowego użytku, poduszek i kołder medycznych z filtrem ochronnym na rok 2018/ 2019 wg 2 paki</w:t>
      </w:r>
      <w:r>
        <w:t>etów”, znak sprawy 57/PZL./2018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B32050" w:rsidRPr="00227EF5" w:rsidRDefault="00B32050" w:rsidP="00B32050">
      <w:pPr>
        <w:spacing w:line="276" w:lineRule="auto"/>
        <w:jc w:val="center"/>
        <w:textAlignment w:val="top"/>
      </w:pPr>
    </w:p>
    <w:p w:rsidR="00B32050" w:rsidRPr="00227EF5" w:rsidRDefault="00B32050" w:rsidP="00B32050">
      <w:pPr>
        <w:spacing w:line="276" w:lineRule="auto"/>
        <w:jc w:val="center"/>
        <w:textAlignment w:val="top"/>
        <w:rPr>
          <w:b/>
        </w:rPr>
      </w:pPr>
    </w:p>
    <w:p w:rsidR="00B32050" w:rsidRPr="00227EF5" w:rsidRDefault="00B32050" w:rsidP="00B32050">
      <w:pPr>
        <w:spacing w:line="276" w:lineRule="auto"/>
        <w:jc w:val="center"/>
        <w:textAlignment w:val="top"/>
        <w:rPr>
          <w:b/>
        </w:rPr>
      </w:pPr>
      <w:r w:rsidRPr="00227EF5">
        <w:rPr>
          <w:b/>
        </w:rPr>
        <w:t>OŚWIADCZENIE</w:t>
      </w:r>
    </w:p>
    <w:p w:rsidR="00B32050" w:rsidRPr="00227EF5" w:rsidRDefault="00B32050" w:rsidP="00B32050">
      <w:pPr>
        <w:spacing w:line="276" w:lineRule="auto"/>
        <w:jc w:val="center"/>
        <w:textAlignment w:val="top"/>
      </w:pPr>
      <w:r w:rsidRPr="00227EF5">
        <w:t xml:space="preserve">(dotyczy Pakietu nr </w:t>
      </w:r>
      <w:r>
        <w:t>2</w:t>
      </w:r>
      <w:r w:rsidRPr="00227EF5">
        <w:t>)</w:t>
      </w:r>
      <w:r w:rsidRPr="00227EF5">
        <w:br/>
      </w:r>
    </w:p>
    <w:p w:rsidR="0051169D" w:rsidRPr="0051169D" w:rsidRDefault="00B32050" w:rsidP="0051169D">
      <w:pPr>
        <w:ind w:firstLine="708"/>
        <w:jc w:val="both"/>
        <w:rPr>
          <w:snapToGrid w:val="0"/>
        </w:rPr>
      </w:pPr>
      <w:r w:rsidRPr="00B32050">
        <w:t xml:space="preserve">Oświadczamy, że </w:t>
      </w:r>
      <w:r w:rsidRPr="00B32050">
        <w:rPr>
          <w:snapToGrid w:val="0"/>
        </w:rPr>
        <w:t xml:space="preserve">przedmiot zamówienia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51169D">
        <w:rPr>
          <w:snapToGrid w:val="0"/>
        </w:rPr>
        <w:t>późn</w:t>
      </w:r>
      <w:proofErr w:type="spellEnd"/>
      <w:r w:rsidRPr="0051169D">
        <w:rPr>
          <w:snapToGrid w:val="0"/>
        </w:rPr>
        <w:t>.</w:t>
      </w:r>
      <w:r w:rsidR="0051169D" w:rsidRPr="0051169D">
        <w:rPr>
          <w:snapToGrid w:val="0"/>
        </w:rPr>
        <w:t xml:space="preserve"> zm.) - wyroby medyczne w klasie I oraz że, proponowana pościel spełnia wymagania bezpieczeństwa wobec ognia: zgodnie z normą </w:t>
      </w:r>
      <w:r w:rsidR="0051169D" w:rsidRPr="0051169D">
        <w:rPr>
          <w:b/>
          <w:snapToGrid w:val="0"/>
        </w:rPr>
        <w:t>PN-EN 597-1.</w:t>
      </w:r>
    </w:p>
    <w:p w:rsidR="00B32050" w:rsidRPr="0051169D" w:rsidRDefault="0051169D" w:rsidP="0051169D">
      <w:pPr>
        <w:spacing w:line="276" w:lineRule="auto"/>
        <w:ind w:firstLine="708"/>
      </w:pPr>
      <w:r w:rsidRPr="00B10D45">
        <w:rPr>
          <w:b/>
          <w:snapToGrid w:val="0"/>
        </w:rPr>
        <w:t>Na żądanie Zamawiającego, w trakcie realizacji umowy udostępni</w:t>
      </w:r>
      <w:r>
        <w:rPr>
          <w:b/>
          <w:snapToGrid w:val="0"/>
        </w:rPr>
        <w:t>my</w:t>
      </w:r>
      <w:r w:rsidRPr="00B10D45">
        <w:rPr>
          <w:b/>
          <w:snapToGrid w:val="0"/>
        </w:rPr>
        <w:t>: Deklarację Zgodności wydaną przez producenta oraz Certyfikat CE (jeżeli dotyczy) wydany przez jednostkę notyfikacyjną w terminie 3 dni od dnia otrzymania pisemnego wezwania, pod rygorem odstąpienia od umowy</w:t>
      </w:r>
      <w:r>
        <w:rPr>
          <w:b/>
          <w:snapToGrid w:val="0"/>
        </w:rPr>
        <w:t>.</w:t>
      </w:r>
    </w:p>
    <w:p w:rsidR="000F732B" w:rsidRDefault="000F732B" w:rsidP="008F04FD">
      <w:pPr>
        <w:spacing w:line="276" w:lineRule="auto"/>
        <w:ind w:firstLine="708"/>
        <w:jc w:val="both"/>
      </w:pPr>
    </w:p>
    <w:p w:rsidR="008F04FD" w:rsidRDefault="008F04FD" w:rsidP="000F732B">
      <w:pPr>
        <w:pStyle w:val="Bartek"/>
        <w:spacing w:line="276" w:lineRule="auto"/>
      </w:pPr>
    </w:p>
    <w:p w:rsidR="008F04FD" w:rsidRDefault="008F04FD" w:rsidP="008F04FD">
      <w:pPr>
        <w:pStyle w:val="Bartek"/>
        <w:spacing w:line="276" w:lineRule="auto"/>
        <w:ind w:firstLine="708"/>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B32050" w:rsidRDefault="00B32050">
      <w:pPr>
        <w:rPr>
          <w:sz w:val="28"/>
          <w:szCs w:val="20"/>
          <w:u w:val="single"/>
        </w:rPr>
      </w:pPr>
      <w:r>
        <w:rPr>
          <w:sz w:val="28"/>
          <w:szCs w:val="20"/>
          <w:u w:val="single"/>
        </w:rPr>
        <w:br w:type="page"/>
      </w:r>
    </w:p>
    <w:p w:rsidR="0018603E" w:rsidRDefault="0018603E" w:rsidP="006A438F">
      <w:pPr>
        <w:jc w:val="both"/>
        <w:rPr>
          <w:rFonts w:ascii="Arial" w:hAnsi="Arial" w:cs="Arial"/>
        </w:rPr>
      </w:pPr>
    </w:p>
    <w:p w:rsidR="0031418D" w:rsidRDefault="00CF37A4" w:rsidP="00CF37A4">
      <w:pPr>
        <w:tabs>
          <w:tab w:val="left" w:pos="5963"/>
        </w:tabs>
        <w:spacing w:line="288" w:lineRule="auto"/>
        <w:textAlignment w:val="top"/>
        <w:rPr>
          <w:b/>
        </w:rPr>
      </w:pPr>
      <w:r>
        <w:rPr>
          <w:rFonts w:ascii="Arial" w:hAnsi="Arial" w:cs="Arial"/>
        </w:rPr>
        <w:tab/>
      </w:r>
      <w:r w:rsidR="0031418D" w:rsidRPr="00D9164A">
        <w:rPr>
          <w:b/>
        </w:rPr>
        <w:t xml:space="preserve">Załącznik nr </w:t>
      </w:r>
      <w:r w:rsidR="00D9164A" w:rsidRPr="00D9164A">
        <w:rPr>
          <w:b/>
        </w:rPr>
        <w:t>7</w:t>
      </w:r>
      <w:r w:rsidR="0031418D" w:rsidRPr="00D9164A">
        <w:rPr>
          <w:b/>
        </w:rPr>
        <w:t xml:space="preserve"> do SIWZ</w:t>
      </w:r>
    </w:p>
    <w:p w:rsidR="00CF37A4" w:rsidRDefault="00CF37A4" w:rsidP="00CF37A4">
      <w:pPr>
        <w:tabs>
          <w:tab w:val="left" w:pos="5963"/>
        </w:tabs>
        <w:spacing w:line="288" w:lineRule="auto"/>
        <w:textAlignment w:val="top"/>
        <w:rPr>
          <w:b/>
        </w:rPr>
      </w:pPr>
    </w:p>
    <w:p w:rsidR="00CF37A4" w:rsidRPr="00D9164A" w:rsidRDefault="00CF37A4" w:rsidP="00CF37A4">
      <w:pPr>
        <w:tabs>
          <w:tab w:val="left" w:pos="5963"/>
        </w:tabs>
        <w:spacing w:line="288" w:lineRule="auto"/>
        <w:textAlignment w:val="top"/>
        <w:rPr>
          <w:b/>
        </w:rPr>
      </w:pPr>
    </w:p>
    <w:p w:rsidR="00CF37A4" w:rsidRPr="00C702D5" w:rsidRDefault="00CF37A4" w:rsidP="00CF37A4">
      <w:pPr>
        <w:tabs>
          <w:tab w:val="left" w:pos="5963"/>
        </w:tabs>
        <w:textAlignment w:val="top"/>
      </w:pPr>
      <w:r w:rsidRPr="00C702D5">
        <w:t>..............................................                                                                  ................ dn. ..........</w:t>
      </w:r>
    </w:p>
    <w:p w:rsidR="00CF37A4" w:rsidRPr="00C702D5" w:rsidRDefault="00CF37A4" w:rsidP="00CF37A4">
      <w:pPr>
        <w:tabs>
          <w:tab w:val="left" w:pos="5963"/>
        </w:tabs>
        <w:textAlignment w:val="top"/>
        <w:rPr>
          <w:sz w:val="16"/>
          <w:szCs w:val="16"/>
        </w:rPr>
      </w:pPr>
      <w:r w:rsidRPr="00C702D5">
        <w:rPr>
          <w:sz w:val="16"/>
          <w:szCs w:val="16"/>
        </w:rPr>
        <w:t xml:space="preserve"> (pieczęć adresowa firmy Wykonawcy) </w:t>
      </w:r>
    </w:p>
    <w:p w:rsidR="0031418D" w:rsidRDefault="0031418D" w:rsidP="00CF37A4">
      <w:pPr>
        <w:tabs>
          <w:tab w:val="left" w:pos="5963"/>
        </w:tabs>
        <w:rPr>
          <w:i/>
          <w:sz w:val="20"/>
          <w:szCs w:val="20"/>
        </w:rPr>
      </w:pPr>
    </w:p>
    <w:p w:rsidR="00CF37A4" w:rsidRPr="00B93BC8" w:rsidRDefault="00CF37A4" w:rsidP="00CF37A4">
      <w:pPr>
        <w:spacing w:line="276" w:lineRule="auto"/>
        <w:ind w:firstLine="709"/>
        <w:jc w:val="both"/>
        <w:rPr>
          <w:b/>
        </w:rPr>
      </w:pPr>
      <w:r w:rsidRPr="00B93BC8">
        <w:t xml:space="preserve">Na potrzeby postępowania o udzielenie zamówienia publicznego </w:t>
      </w:r>
      <w:r w:rsidRPr="0018603E">
        <w:t>na „</w:t>
      </w:r>
      <w:r w:rsidRPr="00B32050">
        <w:t>„Dostawę pościeli i bielizny medycznej jednorazowego użytku, poduszek i kołder medycznych z filtrem ochronnym na rok 2018/ 2019 wg 2 paki</w:t>
      </w:r>
      <w:r>
        <w:t>etów”, znak sprawy 57/PZL./2018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1418D" w:rsidRDefault="0031418D" w:rsidP="0031418D">
      <w:pPr>
        <w:tabs>
          <w:tab w:val="left" w:pos="5963"/>
        </w:tabs>
        <w:spacing w:line="288" w:lineRule="auto"/>
        <w:jc w:val="right"/>
        <w:textAlignment w:val="top"/>
        <w:rPr>
          <w:b/>
          <w:color w:val="000000"/>
          <w:sz w:val="20"/>
          <w:szCs w:val="20"/>
        </w:rPr>
      </w:pPr>
    </w:p>
    <w:p w:rsidR="0031418D" w:rsidRPr="00D4597C" w:rsidRDefault="0031418D" w:rsidP="0031418D">
      <w:pPr>
        <w:tabs>
          <w:tab w:val="left" w:pos="5963"/>
        </w:tabs>
        <w:spacing w:line="288" w:lineRule="auto"/>
        <w:jc w:val="right"/>
        <w:textAlignment w:val="top"/>
        <w:rPr>
          <w:b/>
          <w:color w:val="000000"/>
          <w:sz w:val="20"/>
          <w:szCs w:val="20"/>
        </w:rPr>
      </w:pPr>
    </w:p>
    <w:p w:rsidR="0031418D" w:rsidRPr="00C702D5" w:rsidRDefault="0031418D" w:rsidP="0031418D">
      <w:pPr>
        <w:tabs>
          <w:tab w:val="left" w:pos="5963"/>
        </w:tabs>
        <w:jc w:val="right"/>
        <w:rPr>
          <w:b/>
          <w:color w:val="000000"/>
        </w:rPr>
      </w:pPr>
    </w:p>
    <w:p w:rsidR="0031418D" w:rsidRDefault="0031418D" w:rsidP="0031418D">
      <w:pPr>
        <w:tabs>
          <w:tab w:val="left" w:pos="5963"/>
        </w:tabs>
        <w:spacing w:line="288" w:lineRule="auto"/>
        <w:jc w:val="center"/>
        <w:textAlignment w:val="top"/>
      </w:pPr>
    </w:p>
    <w:p w:rsidR="0031418D" w:rsidRPr="006030F9" w:rsidRDefault="0031418D" w:rsidP="0031418D">
      <w:pPr>
        <w:spacing w:line="276" w:lineRule="auto"/>
        <w:rPr>
          <w:b/>
        </w:rPr>
      </w:pPr>
    </w:p>
    <w:p w:rsidR="0031418D" w:rsidRPr="0024162E" w:rsidRDefault="0031418D" w:rsidP="0031418D">
      <w:pPr>
        <w:tabs>
          <w:tab w:val="num" w:pos="240"/>
        </w:tabs>
        <w:spacing w:line="276" w:lineRule="auto"/>
        <w:ind w:left="238" w:hanging="238"/>
        <w:jc w:val="center"/>
        <w:rPr>
          <w:b/>
          <w:lang w:val="nb-NO"/>
        </w:rPr>
      </w:pPr>
      <w:r w:rsidRPr="0024162E">
        <w:rPr>
          <w:b/>
          <w:lang w:val="nb-NO"/>
        </w:rPr>
        <w:t>ZAMAWIAJĄCY:</w:t>
      </w:r>
    </w:p>
    <w:p w:rsidR="0031418D" w:rsidRPr="0024162E" w:rsidRDefault="0031418D" w:rsidP="0031418D">
      <w:pPr>
        <w:tabs>
          <w:tab w:val="num" w:pos="240"/>
        </w:tabs>
        <w:spacing w:line="276" w:lineRule="auto"/>
        <w:ind w:left="238" w:hanging="238"/>
        <w:jc w:val="center"/>
        <w:rPr>
          <w:lang w:val="nb-NO"/>
        </w:rPr>
      </w:pPr>
      <w:r w:rsidRPr="0024162E">
        <w:rPr>
          <w:lang w:val="nb-NO"/>
        </w:rPr>
        <w:t>4 Wojskowy Szpital Kliniczny z Polikliniką –</w:t>
      </w:r>
    </w:p>
    <w:p w:rsidR="0031418D" w:rsidRPr="0024162E" w:rsidRDefault="0031418D" w:rsidP="0031418D">
      <w:pPr>
        <w:tabs>
          <w:tab w:val="num" w:pos="240"/>
        </w:tabs>
        <w:spacing w:line="276" w:lineRule="auto"/>
        <w:ind w:left="238" w:hanging="238"/>
        <w:jc w:val="center"/>
        <w:rPr>
          <w:lang w:val="nb-NO"/>
        </w:rPr>
      </w:pPr>
      <w:r w:rsidRPr="0024162E">
        <w:rPr>
          <w:lang w:val="nb-NO"/>
        </w:rPr>
        <w:t>Samodzielny Publiczny Zakład Opieki Zdrowotnej</w:t>
      </w:r>
    </w:p>
    <w:p w:rsidR="0031418D" w:rsidRDefault="0031418D" w:rsidP="0031418D">
      <w:pPr>
        <w:tabs>
          <w:tab w:val="num" w:pos="240"/>
        </w:tabs>
        <w:spacing w:line="276" w:lineRule="auto"/>
        <w:ind w:left="238" w:hanging="238"/>
        <w:jc w:val="center"/>
        <w:rPr>
          <w:lang w:val="nb-NO"/>
        </w:rPr>
      </w:pPr>
      <w:r w:rsidRPr="0024162E">
        <w:rPr>
          <w:lang w:val="nb-NO"/>
        </w:rPr>
        <w:t>50-981 Wrocław, ul. R. Weigla 5</w:t>
      </w:r>
    </w:p>
    <w:p w:rsidR="0031418D" w:rsidRPr="0024162E" w:rsidRDefault="0031418D" w:rsidP="0031418D">
      <w:pPr>
        <w:tabs>
          <w:tab w:val="num" w:pos="240"/>
        </w:tabs>
        <w:spacing w:line="276" w:lineRule="auto"/>
        <w:ind w:left="238" w:hanging="238"/>
        <w:jc w:val="center"/>
      </w:pPr>
    </w:p>
    <w:p w:rsidR="0031418D" w:rsidRPr="0024162E" w:rsidRDefault="0031418D" w:rsidP="0031418D">
      <w:pPr>
        <w:tabs>
          <w:tab w:val="left" w:pos="1967"/>
        </w:tabs>
        <w:spacing w:line="276" w:lineRule="auto"/>
      </w:pPr>
      <w:r w:rsidRPr="0024162E">
        <w:rPr>
          <w:b/>
          <w:color w:val="000000"/>
        </w:rPr>
        <w:t xml:space="preserve">PODMIOT UDOSTĘPNIAJĄCY SWOJE ZASOBY </w:t>
      </w:r>
      <w:r>
        <w:rPr>
          <w:color w:val="000000"/>
        </w:rPr>
        <w:t>(I</w:t>
      </w:r>
      <w:r w:rsidRPr="0024162E">
        <w:rPr>
          <w:color w:val="000000"/>
        </w:rPr>
        <w:t>nny Podmiot):</w:t>
      </w:r>
      <w:r w:rsidRPr="0024162E">
        <w:tab/>
      </w:r>
      <w:r w:rsidRPr="0024162E">
        <w:tab/>
      </w:r>
      <w:r w:rsidRPr="0024162E">
        <w:tab/>
      </w:r>
      <w:r w:rsidRPr="0024162E">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31418D" w:rsidRPr="0024162E" w:rsidTr="009C152A">
        <w:trPr>
          <w:jc w:val="center"/>
        </w:trPr>
        <w:tc>
          <w:tcPr>
            <w:tcW w:w="611" w:type="dxa"/>
            <w:tcBorders>
              <w:top w:val="single" w:sz="12" w:space="0" w:color="auto"/>
              <w:bottom w:val="double" w:sz="4" w:space="0" w:color="auto"/>
            </w:tcBorders>
            <w:shd w:val="clear" w:color="auto" w:fill="F3F3F3"/>
            <w:vAlign w:val="center"/>
          </w:tcPr>
          <w:p w:rsidR="0031418D" w:rsidRPr="0024162E" w:rsidRDefault="0031418D" w:rsidP="009C152A">
            <w:r w:rsidRPr="0024162E">
              <w:t>Lp.</w:t>
            </w:r>
          </w:p>
        </w:tc>
        <w:tc>
          <w:tcPr>
            <w:tcW w:w="5400"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Nazwa Podmiotu</w:t>
            </w:r>
          </w:p>
        </w:tc>
        <w:tc>
          <w:tcPr>
            <w:tcW w:w="3201"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Adres(y) Podmiotu</w:t>
            </w:r>
          </w:p>
        </w:tc>
      </w:tr>
      <w:tr w:rsidR="0031418D" w:rsidRPr="0024162E" w:rsidTr="009C152A">
        <w:trPr>
          <w:jc w:val="center"/>
        </w:trPr>
        <w:tc>
          <w:tcPr>
            <w:tcW w:w="611" w:type="dxa"/>
            <w:tcBorders>
              <w:top w:val="double" w:sz="4" w:space="0" w:color="auto"/>
            </w:tcBorders>
          </w:tcPr>
          <w:p w:rsidR="0031418D" w:rsidRPr="0024162E" w:rsidRDefault="0031418D" w:rsidP="009C152A"/>
        </w:tc>
        <w:tc>
          <w:tcPr>
            <w:tcW w:w="5400" w:type="dxa"/>
            <w:tcBorders>
              <w:top w:val="double" w:sz="4" w:space="0" w:color="auto"/>
            </w:tcBorders>
          </w:tcPr>
          <w:p w:rsidR="0031418D" w:rsidRPr="0024162E" w:rsidRDefault="0031418D" w:rsidP="009C152A"/>
        </w:tc>
        <w:tc>
          <w:tcPr>
            <w:tcW w:w="3201" w:type="dxa"/>
            <w:tcBorders>
              <w:top w:val="double" w:sz="4" w:space="0" w:color="auto"/>
            </w:tcBorders>
          </w:tcPr>
          <w:p w:rsidR="0031418D" w:rsidRPr="0024162E" w:rsidRDefault="0031418D" w:rsidP="009C152A"/>
        </w:tc>
      </w:tr>
    </w:tbl>
    <w:p w:rsidR="0031418D" w:rsidRPr="0024162E" w:rsidRDefault="0031418D" w:rsidP="0031418D">
      <w:pPr>
        <w:pStyle w:val="Tekstpodstawowy"/>
        <w:ind w:firstLine="708"/>
        <w:jc w:val="both"/>
        <w:rPr>
          <w:sz w:val="24"/>
        </w:rPr>
      </w:pPr>
    </w:p>
    <w:p w:rsidR="0031418D" w:rsidRDefault="0031418D" w:rsidP="0031418D">
      <w:pPr>
        <w:autoSpaceDE w:val="0"/>
        <w:autoSpaceDN w:val="0"/>
        <w:adjustRightInd w:val="0"/>
        <w:spacing w:line="276" w:lineRule="auto"/>
        <w:jc w:val="both"/>
        <w:rPr>
          <w:color w:val="000000"/>
        </w:rPr>
      </w:pPr>
      <w:r w:rsidRPr="0024162E">
        <w:rPr>
          <w:color w:val="000000"/>
        </w:rPr>
        <w:t>Działając na podstawie art. 22a ustawy</w:t>
      </w:r>
      <w:r>
        <w:rPr>
          <w:color w:val="000000"/>
        </w:rPr>
        <w:t xml:space="preserve"> z dnia 29 stycznia 2004r.</w:t>
      </w:r>
      <w:r w:rsidRPr="0024162E">
        <w:rPr>
          <w:color w:val="000000"/>
        </w:rPr>
        <w:t xml:space="preserve"> Prawo zamówień publicznych (</w:t>
      </w:r>
      <w:proofErr w:type="spellStart"/>
      <w:r w:rsidRPr="0024162E">
        <w:rPr>
          <w:color w:val="000000"/>
        </w:rPr>
        <w:t>t.j</w:t>
      </w:r>
      <w:proofErr w:type="spellEnd"/>
      <w:r w:rsidRPr="0024162E">
        <w:rPr>
          <w:color w:val="000000"/>
        </w:rPr>
        <w:t>. Dz.U. z 2017r. poz. 1</w:t>
      </w:r>
      <w:r>
        <w:rPr>
          <w:color w:val="000000"/>
        </w:rPr>
        <w:t xml:space="preserve">579 ze zm.) zwanej dalej „PZP” oraz § 9 ust. 1 Rozporządzenia </w:t>
      </w:r>
      <w:r>
        <w:t>Ministra Rozwoju</w:t>
      </w:r>
      <w:r w:rsidRPr="007E0CD9">
        <w:t xml:space="preserve"> z </w:t>
      </w:r>
      <w:r w:rsidRPr="00420C6A">
        <w:t>dn. 2</w:t>
      </w:r>
      <w:r>
        <w:t>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24162E">
        <w:rPr>
          <w:color w:val="000000"/>
        </w:rPr>
        <w:t xml:space="preserve"> </w:t>
      </w:r>
      <w:r>
        <w:rPr>
          <w:color w:val="000000"/>
        </w:rPr>
        <w:t xml:space="preserve">(Dz. U. z 2016r., poz. 1126) </w:t>
      </w:r>
      <w:r w:rsidRPr="0024162E">
        <w:rPr>
          <w:color w:val="000000"/>
        </w:rPr>
        <w:t xml:space="preserve">oświadczam, że: </w:t>
      </w:r>
    </w:p>
    <w:p w:rsidR="0031418D" w:rsidRPr="0024162E" w:rsidRDefault="0031418D" w:rsidP="0031418D">
      <w:pPr>
        <w:autoSpaceDE w:val="0"/>
        <w:autoSpaceDN w:val="0"/>
        <w:adjustRightInd w:val="0"/>
        <w:spacing w:line="276" w:lineRule="auto"/>
        <w:jc w:val="both"/>
        <w:rPr>
          <w:color w:val="000000"/>
        </w:rPr>
      </w:pPr>
    </w:p>
    <w:p w:rsidR="0031418D" w:rsidRPr="006030F9" w:rsidRDefault="0031418D" w:rsidP="00C16800">
      <w:pPr>
        <w:numPr>
          <w:ilvl w:val="0"/>
          <w:numId w:val="48"/>
        </w:numPr>
        <w:autoSpaceDE w:val="0"/>
        <w:autoSpaceDN w:val="0"/>
        <w:adjustRightInd w:val="0"/>
        <w:spacing w:line="276" w:lineRule="auto"/>
        <w:jc w:val="both"/>
        <w:rPr>
          <w:color w:val="000000"/>
        </w:rPr>
      </w:pPr>
      <w:r w:rsidRPr="006030F9">
        <w:rPr>
          <w:color w:val="000000"/>
        </w:rPr>
        <w:t>Zobowiązuję/zobowiązujemy się do udostępnienia Wykonawcy (nazwa i adres Wykonawcy):……………………………………………………………………………następujących zasobów: ……………………………………</w:t>
      </w:r>
      <w:r>
        <w:rPr>
          <w:color w:val="000000"/>
        </w:rPr>
        <w:t>…………………………..</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 xml:space="preserve">(wskazać odpowiedni zakres dostępnych Wykonawcy zasobów innego Podmiotu: </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(a) zdolności techniczne lub zawodowe – należy wyszczególnić, (b) sytuacja finansowa lub ekonomiczna )</w:t>
      </w:r>
    </w:p>
    <w:p w:rsidR="0031418D" w:rsidRDefault="0031418D" w:rsidP="0031418D">
      <w:pPr>
        <w:pStyle w:val="Tekstpodstawowy3"/>
        <w:spacing w:line="276" w:lineRule="auto"/>
        <w:jc w:val="left"/>
        <w:rPr>
          <w:szCs w:val="24"/>
        </w:rPr>
      </w:pPr>
    </w:p>
    <w:p w:rsidR="0031418D" w:rsidRPr="006030F9" w:rsidRDefault="0031418D" w:rsidP="00C16800">
      <w:pPr>
        <w:pStyle w:val="Tekstpodstawowy3"/>
        <w:numPr>
          <w:ilvl w:val="0"/>
          <w:numId w:val="48"/>
        </w:numPr>
        <w:autoSpaceDE w:val="0"/>
        <w:spacing w:line="276" w:lineRule="auto"/>
        <w:jc w:val="both"/>
        <w:rPr>
          <w:color w:val="000000"/>
          <w:szCs w:val="24"/>
        </w:rPr>
      </w:pPr>
      <w:r w:rsidRPr="0024162E">
        <w:rPr>
          <w:szCs w:val="24"/>
        </w:rPr>
        <w:t>Oddanie do dyspozycji zasobów wskazanych w pkt 1 powyżej polegało będzie na:</w:t>
      </w:r>
      <w:r>
        <w:rPr>
          <w:szCs w:val="24"/>
        </w:rPr>
        <w:t xml:space="preserve"> </w:t>
      </w:r>
      <w:r w:rsidRPr="006030F9">
        <w:rPr>
          <w:color w:val="000000"/>
          <w:szCs w:val="24"/>
        </w:rPr>
        <w:t>………………………………………………………………………………………</w:t>
      </w:r>
    </w:p>
    <w:p w:rsidR="0031418D" w:rsidRPr="006030F9" w:rsidRDefault="0031418D" w:rsidP="0031418D">
      <w:pPr>
        <w:autoSpaceDE w:val="0"/>
        <w:spacing w:line="276" w:lineRule="auto"/>
        <w:ind w:left="709"/>
        <w:jc w:val="center"/>
        <w:rPr>
          <w:i/>
          <w:color w:val="000000"/>
          <w:sz w:val="16"/>
          <w:szCs w:val="16"/>
        </w:rPr>
      </w:pPr>
      <w:r w:rsidRPr="006030F9">
        <w:rPr>
          <w:i/>
          <w:sz w:val="16"/>
          <w:szCs w:val="16"/>
        </w:rPr>
        <w:t>(wskazać sposób wykorzystania zasobów innego Podmiotu, przez Wykonawcę, przy wykonywaniu zamówienia publicznego)</w:t>
      </w:r>
    </w:p>
    <w:p w:rsidR="0031418D" w:rsidRDefault="0031418D" w:rsidP="0031418D">
      <w:pPr>
        <w:autoSpaceDE w:val="0"/>
        <w:spacing w:before="120" w:line="276" w:lineRule="auto"/>
        <w:rPr>
          <w:bCs/>
          <w:color w:val="000000"/>
        </w:rPr>
      </w:pPr>
    </w:p>
    <w:p w:rsidR="0031418D" w:rsidRPr="006030F9" w:rsidRDefault="0031418D" w:rsidP="00C16800">
      <w:pPr>
        <w:numPr>
          <w:ilvl w:val="0"/>
          <w:numId w:val="48"/>
        </w:numPr>
        <w:autoSpaceDE w:val="0"/>
        <w:spacing w:before="120" w:line="276" w:lineRule="auto"/>
        <w:jc w:val="both"/>
        <w:rPr>
          <w:color w:val="000000"/>
        </w:rPr>
      </w:pPr>
      <w:r w:rsidRPr="006030F9">
        <w:rPr>
          <w:color w:val="000000"/>
        </w:rPr>
        <w:lastRenderedPageBreak/>
        <w:t>Zakres i okres mojego/naszego udziału przy wykonywaniu zamówienia publicznego jest następujący:…………………………………………………………………</w:t>
      </w:r>
    </w:p>
    <w:p w:rsidR="0031418D" w:rsidRPr="006030F9" w:rsidRDefault="0031418D" w:rsidP="0031418D">
      <w:pPr>
        <w:autoSpaceDE w:val="0"/>
        <w:spacing w:line="276" w:lineRule="auto"/>
        <w:ind w:left="709"/>
        <w:jc w:val="center"/>
        <w:rPr>
          <w:i/>
          <w:color w:val="000000"/>
          <w:sz w:val="16"/>
          <w:szCs w:val="16"/>
        </w:rPr>
      </w:pPr>
      <w:r w:rsidRPr="006030F9">
        <w:rPr>
          <w:i/>
          <w:color w:val="000000"/>
          <w:sz w:val="16"/>
          <w:szCs w:val="16"/>
        </w:rPr>
        <w:t>(wskazać zakres i okres udziału innego Podmiotu przy wykonywaniu zamówienia publicznego)</w:t>
      </w:r>
    </w:p>
    <w:p w:rsidR="0031418D" w:rsidRDefault="0031418D" w:rsidP="00C16800">
      <w:pPr>
        <w:numPr>
          <w:ilvl w:val="0"/>
          <w:numId w:val="48"/>
        </w:numPr>
        <w:autoSpaceDE w:val="0"/>
        <w:spacing w:before="120" w:line="276" w:lineRule="auto"/>
        <w:jc w:val="both"/>
        <w:rPr>
          <w:color w:val="000000"/>
        </w:rPr>
      </w:pPr>
      <w:r>
        <w:rPr>
          <w:color w:val="000000"/>
        </w:rPr>
        <w:t>Charakter stosunku, jaki będzie mnie/nas łączył z Wykonawcą to:</w:t>
      </w:r>
    </w:p>
    <w:p w:rsidR="0031418D" w:rsidRDefault="0031418D" w:rsidP="0031418D">
      <w:pPr>
        <w:autoSpaceDE w:val="0"/>
        <w:spacing w:before="120" w:line="276" w:lineRule="auto"/>
        <w:ind w:left="720"/>
        <w:jc w:val="both"/>
        <w:rPr>
          <w:color w:val="000000"/>
        </w:rPr>
      </w:pPr>
      <w:r>
        <w:rPr>
          <w:color w:val="000000"/>
        </w:rPr>
        <w:t>…………………………………………………………………………………………</w:t>
      </w:r>
    </w:p>
    <w:p w:rsidR="0031418D" w:rsidRPr="006030F9" w:rsidRDefault="0031418D" w:rsidP="0031418D">
      <w:pPr>
        <w:autoSpaceDE w:val="0"/>
        <w:spacing w:before="120" w:line="276" w:lineRule="auto"/>
        <w:ind w:left="720"/>
        <w:jc w:val="center"/>
        <w:rPr>
          <w:color w:val="000000"/>
          <w:sz w:val="16"/>
          <w:szCs w:val="16"/>
        </w:rPr>
      </w:pPr>
      <w:r w:rsidRPr="006030F9">
        <w:rPr>
          <w:color w:val="000000"/>
          <w:sz w:val="16"/>
          <w:szCs w:val="16"/>
        </w:rPr>
        <w:t xml:space="preserve">(należy opisać charakter stosunku, jaki będzie łączył Wykonawcę </w:t>
      </w:r>
      <w:r>
        <w:rPr>
          <w:color w:val="000000"/>
          <w:sz w:val="16"/>
          <w:szCs w:val="16"/>
        </w:rPr>
        <w:t>z innym Podmiotem</w:t>
      </w:r>
      <w:r w:rsidRPr="006030F9">
        <w:rPr>
          <w:color w:val="000000"/>
          <w:sz w:val="16"/>
          <w:szCs w:val="16"/>
        </w:rPr>
        <w:t>)</w:t>
      </w:r>
    </w:p>
    <w:p w:rsidR="0031418D" w:rsidRDefault="0031418D" w:rsidP="0031418D">
      <w:pPr>
        <w:autoSpaceDE w:val="0"/>
        <w:spacing w:before="120" w:line="276" w:lineRule="auto"/>
        <w:ind w:left="720"/>
        <w:jc w:val="both"/>
        <w:rPr>
          <w:color w:val="000000"/>
        </w:rPr>
      </w:pPr>
    </w:p>
    <w:p w:rsidR="0031418D" w:rsidRDefault="0031418D" w:rsidP="00C16800">
      <w:pPr>
        <w:numPr>
          <w:ilvl w:val="0"/>
          <w:numId w:val="48"/>
        </w:numPr>
        <w:autoSpaceDE w:val="0"/>
        <w:spacing w:before="120" w:line="276" w:lineRule="auto"/>
        <w:jc w:val="both"/>
        <w:rPr>
          <w:color w:val="000000"/>
        </w:rPr>
      </w:pPr>
      <w:r>
        <w:rPr>
          <w:color w:val="00000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615511">
        <w:rPr>
          <w:i/>
          <w:color w:val="000000"/>
        </w:rPr>
        <w:t>– jeżeli dotyczy</w:t>
      </w:r>
      <w:r>
        <w:rPr>
          <w:color w:val="000000"/>
        </w:rPr>
        <w:t>.</w:t>
      </w:r>
    </w:p>
    <w:p w:rsidR="0031418D" w:rsidRDefault="0031418D" w:rsidP="00C16800">
      <w:pPr>
        <w:numPr>
          <w:ilvl w:val="0"/>
          <w:numId w:val="48"/>
        </w:numPr>
        <w:autoSpaceDE w:val="0"/>
        <w:spacing w:before="120" w:line="276" w:lineRule="auto"/>
        <w:jc w:val="both"/>
        <w:rPr>
          <w:color w:val="000000"/>
        </w:rPr>
      </w:pPr>
      <w:r w:rsidRPr="006030F9">
        <w:rPr>
          <w:color w:val="000000"/>
        </w:rPr>
        <w:t>Przyjmuję/przyjmujemy do wiadomości, że zgodnie z PZP</w:t>
      </w:r>
      <w:r>
        <w:rPr>
          <w:color w:val="000000"/>
        </w:rPr>
        <w:t xml:space="preserve"> odpowiadam/odpowiadamy</w:t>
      </w:r>
      <w:r w:rsidRPr="006030F9">
        <w:rPr>
          <w:color w:val="000000"/>
        </w:rPr>
        <w:t xml:space="preserve"> solidarnie z Wykonawcą za szkodę poniesioną przez Zamawiającego powstałą wskutek nieudostępnienia ww. zasobów, chyba że za nieudostępnienie zasobów nie ponoszę/ponosimy winy.</w:t>
      </w:r>
    </w:p>
    <w:p w:rsidR="0031418D" w:rsidRPr="006030F9" w:rsidRDefault="0031418D" w:rsidP="0031418D">
      <w:pPr>
        <w:autoSpaceDE w:val="0"/>
        <w:spacing w:before="120"/>
        <w:ind w:left="720"/>
        <w:jc w:val="both"/>
        <w:rPr>
          <w:color w:val="000000"/>
        </w:rPr>
      </w:pPr>
    </w:p>
    <w:p w:rsidR="0031418D" w:rsidRPr="0024162E" w:rsidRDefault="0031418D" w:rsidP="0031418D"/>
    <w:p w:rsidR="0031418D" w:rsidRPr="00E812CD" w:rsidRDefault="0031418D" w:rsidP="0031418D">
      <w:pPr>
        <w:tabs>
          <w:tab w:val="left" w:pos="5963"/>
        </w:tabs>
        <w:textAlignment w:val="top"/>
      </w:pPr>
      <w:r w:rsidRPr="00E812CD">
        <w:rPr>
          <w:color w:val="000000"/>
          <w:sz w:val="18"/>
        </w:rPr>
        <w:t>……………….…dnia……………                                              ………...............................................................................</w:t>
      </w:r>
    </w:p>
    <w:p w:rsidR="0031418D" w:rsidRPr="00E812CD" w:rsidRDefault="0031418D" w:rsidP="0031418D">
      <w:pPr>
        <w:tabs>
          <w:tab w:val="left" w:pos="5963"/>
        </w:tabs>
        <w:rPr>
          <w:sz w:val="16"/>
        </w:rPr>
      </w:pPr>
      <w:r w:rsidRPr="00E812CD">
        <w:rPr>
          <w:sz w:val="16"/>
        </w:rPr>
        <w:t xml:space="preserve">                                                                                                                            (podpis i  pieczęć osób wskazanych w dokumencie</w:t>
      </w:r>
    </w:p>
    <w:p w:rsidR="0031418D" w:rsidRPr="00E812CD" w:rsidRDefault="0031418D" w:rsidP="0031418D">
      <w:pPr>
        <w:tabs>
          <w:tab w:val="left" w:pos="5963"/>
        </w:tabs>
        <w:rPr>
          <w:sz w:val="16"/>
        </w:rPr>
      </w:pPr>
      <w:r w:rsidRPr="00E812CD">
        <w:rPr>
          <w:sz w:val="16"/>
        </w:rPr>
        <w:t xml:space="preserve">                                                                                                                        uprawniającym do występowania w obrocie prawny lub </w:t>
      </w:r>
    </w:p>
    <w:p w:rsidR="0031418D" w:rsidRDefault="0031418D" w:rsidP="0031418D">
      <w:pPr>
        <w:tabs>
          <w:tab w:val="left" w:pos="5963"/>
        </w:tabs>
        <w:rPr>
          <w:sz w:val="16"/>
        </w:rPr>
      </w:pPr>
      <w:r w:rsidRPr="00E812CD">
        <w:rPr>
          <w:sz w:val="16"/>
        </w:rPr>
        <w:t xml:space="preserve">                                                                                                                                         posiadających pełnomocnictwo)</w:t>
      </w:r>
    </w:p>
    <w:p w:rsidR="0031418D" w:rsidRPr="0024162E" w:rsidRDefault="0031418D" w:rsidP="0031418D"/>
    <w:p w:rsidR="0031418D" w:rsidRDefault="0031418D" w:rsidP="0031418D">
      <w:pPr>
        <w:tabs>
          <w:tab w:val="left" w:pos="5963"/>
        </w:tabs>
        <w:spacing w:line="288" w:lineRule="auto"/>
        <w:textAlignment w:val="top"/>
        <w:rPr>
          <w:sz w:val="16"/>
        </w:rPr>
      </w:pPr>
    </w:p>
    <w:p w:rsidR="0031418D" w:rsidRDefault="0031418D" w:rsidP="0031418D">
      <w:pPr>
        <w:spacing w:line="288" w:lineRule="auto"/>
        <w:jc w:val="right"/>
        <w:textAlignment w:val="top"/>
        <w:rPr>
          <w:sz w:val="16"/>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7839D4" w:rsidRDefault="007839D4">
      <w:pPr>
        <w:rPr>
          <w:sz w:val="18"/>
          <w:szCs w:val="18"/>
        </w:rPr>
      </w:pPr>
      <w:r>
        <w:rPr>
          <w:sz w:val="18"/>
          <w:szCs w:val="18"/>
        </w:rPr>
        <w:br w:type="page"/>
      </w:r>
    </w:p>
    <w:p w:rsidR="00C57429" w:rsidRDefault="00C57429" w:rsidP="00C57429">
      <w:pPr>
        <w:tabs>
          <w:tab w:val="left" w:pos="708"/>
          <w:tab w:val="center" w:pos="4536"/>
          <w:tab w:val="right" w:pos="9072"/>
        </w:tabs>
        <w:rPr>
          <w:sz w:val="18"/>
          <w:szCs w:val="18"/>
        </w:rPr>
      </w:pPr>
    </w:p>
    <w:p w:rsidR="007839D4" w:rsidRPr="00D9164A" w:rsidRDefault="007839D4" w:rsidP="007839D4">
      <w:pPr>
        <w:tabs>
          <w:tab w:val="left" w:pos="5963"/>
        </w:tabs>
        <w:spacing w:line="288" w:lineRule="auto"/>
        <w:jc w:val="right"/>
        <w:textAlignment w:val="top"/>
        <w:rPr>
          <w:b/>
        </w:rPr>
      </w:pPr>
      <w:r w:rsidRPr="00D9164A">
        <w:rPr>
          <w:b/>
        </w:rPr>
        <w:t xml:space="preserve">Załącznik nr </w:t>
      </w:r>
      <w:r>
        <w:rPr>
          <w:b/>
        </w:rPr>
        <w:t>8</w:t>
      </w:r>
      <w:r w:rsidRPr="00D9164A">
        <w:rPr>
          <w:b/>
        </w:rPr>
        <w:t xml:space="preserve"> do SIWZ</w:t>
      </w:r>
    </w:p>
    <w:p w:rsidR="007839D4" w:rsidRDefault="007839D4" w:rsidP="007839D4">
      <w:pPr>
        <w:tabs>
          <w:tab w:val="left" w:pos="5963"/>
        </w:tabs>
        <w:spacing w:line="288" w:lineRule="auto"/>
        <w:jc w:val="right"/>
        <w:textAlignment w:val="top"/>
        <w:rPr>
          <w:b/>
          <w:color w:val="000000"/>
          <w:sz w:val="20"/>
          <w:szCs w:val="20"/>
        </w:rPr>
      </w:pPr>
    </w:p>
    <w:p w:rsidR="007839D4" w:rsidRPr="00D4597C" w:rsidRDefault="007839D4" w:rsidP="007839D4">
      <w:pPr>
        <w:tabs>
          <w:tab w:val="left" w:pos="5963"/>
        </w:tabs>
        <w:spacing w:line="288" w:lineRule="auto"/>
        <w:jc w:val="right"/>
        <w:textAlignment w:val="top"/>
        <w:rPr>
          <w:b/>
          <w:color w:val="000000"/>
          <w:sz w:val="20"/>
          <w:szCs w:val="20"/>
        </w:rPr>
      </w:pPr>
    </w:p>
    <w:p w:rsidR="007839D4" w:rsidRPr="00C702D5" w:rsidRDefault="007839D4" w:rsidP="007839D4">
      <w:pPr>
        <w:tabs>
          <w:tab w:val="left" w:pos="5963"/>
        </w:tabs>
        <w:jc w:val="right"/>
        <w:rPr>
          <w:b/>
          <w:color w:val="000000"/>
        </w:rPr>
      </w:pPr>
    </w:p>
    <w:p w:rsidR="007839D4" w:rsidRPr="00C702D5" w:rsidRDefault="007839D4" w:rsidP="007839D4">
      <w:pPr>
        <w:tabs>
          <w:tab w:val="left" w:pos="5963"/>
        </w:tabs>
        <w:textAlignment w:val="top"/>
      </w:pPr>
      <w:r w:rsidRPr="00C702D5">
        <w:t xml:space="preserve"> ..............................................                                                                  ................ dn. ..........</w:t>
      </w:r>
    </w:p>
    <w:p w:rsidR="007839D4" w:rsidRPr="00C702D5" w:rsidRDefault="007839D4" w:rsidP="007839D4">
      <w:pPr>
        <w:tabs>
          <w:tab w:val="left" w:pos="5963"/>
        </w:tabs>
        <w:textAlignment w:val="top"/>
        <w:rPr>
          <w:sz w:val="16"/>
          <w:szCs w:val="16"/>
        </w:rPr>
      </w:pPr>
      <w:r w:rsidRPr="00C702D5">
        <w:rPr>
          <w:sz w:val="16"/>
          <w:szCs w:val="16"/>
        </w:rPr>
        <w:t xml:space="preserve"> (pieczęć adresowa firmy Wykonawcy) </w:t>
      </w:r>
    </w:p>
    <w:p w:rsidR="007839D4" w:rsidRDefault="007839D4" w:rsidP="00C57429">
      <w:pPr>
        <w:tabs>
          <w:tab w:val="left" w:pos="708"/>
          <w:tab w:val="center" w:pos="4536"/>
          <w:tab w:val="right" w:pos="9072"/>
        </w:tabs>
        <w:rPr>
          <w:sz w:val="18"/>
          <w:szCs w:val="18"/>
        </w:rPr>
      </w:pPr>
    </w:p>
    <w:p w:rsidR="00CF37A4" w:rsidRDefault="00CF37A4" w:rsidP="00CF37A4">
      <w:pPr>
        <w:tabs>
          <w:tab w:val="left" w:pos="5963"/>
        </w:tabs>
        <w:rPr>
          <w:i/>
          <w:sz w:val="20"/>
          <w:szCs w:val="20"/>
        </w:rPr>
      </w:pPr>
    </w:p>
    <w:p w:rsidR="00CF37A4" w:rsidRPr="00B93BC8" w:rsidRDefault="00CF37A4" w:rsidP="00CF37A4">
      <w:pPr>
        <w:spacing w:line="276" w:lineRule="auto"/>
        <w:ind w:firstLine="709"/>
        <w:jc w:val="both"/>
        <w:rPr>
          <w:b/>
        </w:rPr>
      </w:pPr>
      <w:r w:rsidRPr="00B93BC8">
        <w:t xml:space="preserve">Na potrzeby postępowania o udzielenie zamówienia publicznego </w:t>
      </w:r>
      <w:r w:rsidRPr="0018603E">
        <w:t>na „</w:t>
      </w:r>
      <w:r w:rsidRPr="00B32050">
        <w:t>„Dostawę pościeli i bielizny medycznej jednorazowego użytku, poduszek i kołder medycznych z filtrem ochronnym na rok 2018/ 2019 wg 2 paki</w:t>
      </w:r>
      <w:r>
        <w:t>etów”, znak sprawy 57/PZL./2018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7839D4" w:rsidRDefault="007839D4" w:rsidP="00C57429">
      <w:pPr>
        <w:tabs>
          <w:tab w:val="left" w:pos="708"/>
          <w:tab w:val="center" w:pos="4536"/>
          <w:tab w:val="right" w:pos="9072"/>
        </w:tabs>
        <w:rPr>
          <w:sz w:val="18"/>
          <w:szCs w:val="18"/>
        </w:rPr>
      </w:pPr>
    </w:p>
    <w:p w:rsidR="007839D4" w:rsidRDefault="007839D4" w:rsidP="00C57429">
      <w:pPr>
        <w:tabs>
          <w:tab w:val="left" w:pos="708"/>
          <w:tab w:val="center" w:pos="4536"/>
          <w:tab w:val="right" w:pos="9072"/>
        </w:tabs>
        <w:rPr>
          <w:sz w:val="18"/>
          <w:szCs w:val="18"/>
        </w:rPr>
      </w:pPr>
    </w:p>
    <w:p w:rsidR="007839D4" w:rsidRPr="007839D4" w:rsidRDefault="007839D4" w:rsidP="007839D4">
      <w:pPr>
        <w:spacing w:before="100" w:beforeAutospacing="1" w:after="100" w:afterAutospacing="1"/>
        <w:jc w:val="center"/>
      </w:pPr>
      <w:r w:rsidRPr="007839D4">
        <w:rPr>
          <w:b/>
          <w:bCs/>
          <w:color w:val="000000"/>
          <w:sz w:val="20"/>
          <w:szCs w:val="20"/>
        </w:rPr>
        <w:t xml:space="preserve">WYKAZ </w:t>
      </w:r>
      <w:r>
        <w:rPr>
          <w:b/>
          <w:bCs/>
          <w:color w:val="000000"/>
          <w:sz w:val="20"/>
          <w:szCs w:val="20"/>
        </w:rPr>
        <w:t>DOSTAW</w:t>
      </w:r>
    </w:p>
    <w:p w:rsidR="007839D4" w:rsidRPr="007839D4" w:rsidRDefault="007839D4" w:rsidP="007839D4">
      <w:pPr>
        <w:spacing w:before="100" w:beforeAutospacing="1" w:after="100" w:afterAutospacing="1"/>
        <w:jc w:val="center"/>
      </w:pPr>
      <w:r w:rsidRPr="007839D4">
        <w:rPr>
          <w:b/>
          <w:bCs/>
          <w:sz w:val="22"/>
          <w:szCs w:val="22"/>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75"/>
        <w:gridCol w:w="2268"/>
        <w:gridCol w:w="2268"/>
        <w:gridCol w:w="2158"/>
        <w:gridCol w:w="1843"/>
      </w:tblGrid>
      <w:tr w:rsidR="007839D4" w:rsidRPr="007839D4" w:rsidTr="007839D4">
        <w:tc>
          <w:tcPr>
            <w:tcW w:w="675"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L.P.</w:t>
            </w:r>
          </w:p>
        </w:tc>
        <w:tc>
          <w:tcPr>
            <w:tcW w:w="226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Wartość wykonanych </w:t>
            </w:r>
            <w:r>
              <w:rPr>
                <w:b/>
                <w:bCs/>
                <w:sz w:val="20"/>
                <w:szCs w:val="20"/>
              </w:rPr>
              <w:t>dostaw</w:t>
            </w:r>
          </w:p>
        </w:tc>
        <w:tc>
          <w:tcPr>
            <w:tcW w:w="226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Przedmiot wykonanych </w:t>
            </w:r>
            <w:r>
              <w:rPr>
                <w:b/>
                <w:bCs/>
                <w:sz w:val="20"/>
                <w:szCs w:val="20"/>
              </w:rPr>
              <w:t>dostaw</w:t>
            </w:r>
            <w:r w:rsidRPr="007839D4">
              <w:rPr>
                <w:b/>
                <w:bCs/>
                <w:sz w:val="20"/>
                <w:szCs w:val="20"/>
              </w:rPr>
              <w:t xml:space="preserve"> </w:t>
            </w:r>
          </w:p>
        </w:tc>
        <w:tc>
          <w:tcPr>
            <w:tcW w:w="215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Data wykonania </w:t>
            </w:r>
          </w:p>
        </w:tc>
        <w:tc>
          <w:tcPr>
            <w:tcW w:w="1843"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Odbiorca</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0"/>
                <w:szCs w:val="20"/>
              </w:rPr>
              <w:t>1.</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0"/>
                <w:szCs w:val="20"/>
              </w:rPr>
              <w:t>2.</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pPr>
            <w:r w:rsidRPr="007839D4">
              <w:rPr>
                <w:b/>
                <w:bCs/>
                <w:sz w:val="20"/>
                <w:szCs w:val="20"/>
              </w:rPr>
              <w:t>(…)</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bl>
    <w:p w:rsidR="007839D4" w:rsidRDefault="007839D4" w:rsidP="007839D4">
      <w:pPr>
        <w:spacing w:before="100" w:beforeAutospacing="1" w:after="100" w:afterAutospacing="1"/>
        <w:rPr>
          <w:b/>
          <w:bCs/>
          <w:sz w:val="22"/>
          <w:szCs w:val="22"/>
        </w:rPr>
      </w:pPr>
    </w:p>
    <w:p w:rsidR="007839D4" w:rsidRPr="007839D4" w:rsidRDefault="007839D4" w:rsidP="007839D4">
      <w:pPr>
        <w:spacing w:before="100" w:beforeAutospacing="1" w:after="100" w:afterAutospacing="1"/>
        <w:jc w:val="both"/>
        <w:rPr>
          <w:b/>
          <w:bCs/>
          <w:sz w:val="22"/>
          <w:szCs w:val="22"/>
        </w:rPr>
      </w:pPr>
      <w:r w:rsidRPr="007839D4">
        <w:rPr>
          <w:b/>
        </w:rPr>
        <w:t>Wraz z załączeniem dowodów</w:t>
      </w:r>
      <w:r>
        <w:t xml:space="preserve">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b/>
          <w:bCs/>
          <w:sz w:val="22"/>
          <w:szCs w:val="22"/>
        </w:rPr>
        <w:t>.</w:t>
      </w:r>
    </w:p>
    <w:p w:rsidR="007839D4" w:rsidRPr="007839D4" w:rsidRDefault="007839D4" w:rsidP="007839D4">
      <w:pPr>
        <w:spacing w:before="100" w:beforeAutospacing="1" w:after="100" w:afterAutospacing="1"/>
        <w:jc w:val="center"/>
      </w:pPr>
      <w:r w:rsidRPr="007839D4">
        <w:rPr>
          <w:b/>
          <w:bCs/>
          <w:sz w:val="22"/>
          <w:szCs w:val="22"/>
        </w:rPr>
        <w:t> </w:t>
      </w:r>
    </w:p>
    <w:p w:rsidR="007839D4" w:rsidRPr="00E812CD" w:rsidRDefault="007839D4" w:rsidP="007839D4">
      <w:pPr>
        <w:tabs>
          <w:tab w:val="left" w:pos="5963"/>
        </w:tabs>
        <w:textAlignment w:val="top"/>
      </w:pPr>
      <w:r w:rsidRPr="00E812CD">
        <w:rPr>
          <w:color w:val="000000"/>
          <w:sz w:val="18"/>
        </w:rPr>
        <w:t>……………….…dnia……………                                              ………...............................................................................</w:t>
      </w:r>
    </w:p>
    <w:p w:rsidR="007839D4" w:rsidRPr="00E812CD" w:rsidRDefault="007839D4" w:rsidP="007839D4">
      <w:pPr>
        <w:tabs>
          <w:tab w:val="left" w:pos="5963"/>
        </w:tabs>
        <w:rPr>
          <w:sz w:val="16"/>
        </w:rPr>
      </w:pPr>
      <w:r w:rsidRPr="00E812CD">
        <w:rPr>
          <w:sz w:val="16"/>
        </w:rPr>
        <w:t xml:space="preserve">                                                                                                                            (podpis i  pieczęć osób wskazanych w dokumencie</w:t>
      </w:r>
    </w:p>
    <w:p w:rsidR="007839D4" w:rsidRPr="00E812CD" w:rsidRDefault="007839D4" w:rsidP="007839D4">
      <w:pPr>
        <w:tabs>
          <w:tab w:val="left" w:pos="5963"/>
        </w:tabs>
        <w:rPr>
          <w:sz w:val="16"/>
        </w:rPr>
      </w:pPr>
      <w:r w:rsidRPr="00E812CD">
        <w:rPr>
          <w:sz w:val="16"/>
        </w:rPr>
        <w:t xml:space="preserve">                                                                                                                        uprawniającym do występowania w obrocie prawny lub </w:t>
      </w:r>
    </w:p>
    <w:p w:rsidR="007839D4" w:rsidRDefault="007839D4" w:rsidP="007839D4">
      <w:pPr>
        <w:tabs>
          <w:tab w:val="left" w:pos="5963"/>
        </w:tabs>
        <w:rPr>
          <w:sz w:val="16"/>
        </w:rPr>
      </w:pPr>
      <w:r w:rsidRPr="00E812CD">
        <w:rPr>
          <w:sz w:val="16"/>
        </w:rPr>
        <w:t xml:space="preserve">                                                                                                                                         posiadających pełnomocnictwo)</w:t>
      </w:r>
    </w:p>
    <w:p w:rsidR="007839D4" w:rsidRPr="0024162E" w:rsidRDefault="007839D4" w:rsidP="007839D4"/>
    <w:p w:rsidR="007839D4" w:rsidRDefault="007839D4" w:rsidP="007839D4">
      <w:pPr>
        <w:tabs>
          <w:tab w:val="left" w:pos="5963"/>
        </w:tabs>
        <w:spacing w:line="288" w:lineRule="auto"/>
        <w:textAlignment w:val="top"/>
        <w:rPr>
          <w:sz w:val="16"/>
        </w:rPr>
      </w:pPr>
    </w:p>
    <w:p w:rsidR="00C57429" w:rsidRDefault="00C57429" w:rsidP="00040ED4">
      <w:pPr>
        <w:tabs>
          <w:tab w:val="left" w:pos="708"/>
          <w:tab w:val="center" w:pos="4536"/>
          <w:tab w:val="right" w:pos="9072"/>
        </w:tabs>
        <w:jc w:val="right"/>
        <w:rPr>
          <w:b/>
          <w:sz w:val="20"/>
        </w:rPr>
      </w:pPr>
    </w:p>
    <w:sectPr w:rsidR="00C57429"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A5" w:rsidRDefault="00E423A5">
      <w:r>
        <w:separator/>
      </w:r>
    </w:p>
  </w:endnote>
  <w:endnote w:type="continuationSeparator" w:id="0">
    <w:p w:rsidR="00E423A5" w:rsidRDefault="00E4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A5" w:rsidRDefault="00E423A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01460">
      <w:rPr>
        <w:rStyle w:val="Numerstrony"/>
        <w:noProof/>
      </w:rPr>
      <w:t>48</w:t>
    </w:r>
    <w:r>
      <w:rPr>
        <w:rStyle w:val="Numerstrony"/>
      </w:rPr>
      <w:fldChar w:fldCharType="end"/>
    </w:r>
  </w:p>
  <w:p w:rsidR="00E423A5" w:rsidRDefault="00E423A5" w:rsidP="00B54A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A5" w:rsidRDefault="00E423A5">
      <w:r>
        <w:separator/>
      </w:r>
    </w:p>
  </w:footnote>
  <w:footnote w:type="continuationSeparator" w:id="0">
    <w:p w:rsidR="00E423A5" w:rsidRDefault="00E423A5">
      <w:r>
        <w:continuationSeparator/>
      </w:r>
    </w:p>
  </w:footnote>
  <w:footnote w:id="1">
    <w:p w:rsidR="00E423A5" w:rsidRPr="002D2E6A" w:rsidRDefault="00E423A5">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E423A5" w:rsidRPr="002D2E6A" w:rsidRDefault="00E423A5">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E423A5" w:rsidRPr="002D2E6A" w:rsidRDefault="00E423A5">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E423A5" w:rsidRPr="002D2E6A" w:rsidRDefault="00E423A5">
      <w:pPr>
        <w:pStyle w:val="Tekstprzypisudolnego"/>
      </w:pPr>
      <w:r>
        <w:rPr>
          <w:rStyle w:val="Odwoanieprzypisudolnego"/>
        </w:rPr>
        <w:footnoteRef/>
      </w:r>
      <w:r>
        <w:t xml:space="preserve"> </w:t>
      </w:r>
      <w:r w:rsidRPr="002D2E6A">
        <w:rPr>
          <w:sz w:val="16"/>
          <w:szCs w:val="16"/>
        </w:rPr>
        <w:t>niewłaściwe skreślić</w:t>
      </w:r>
    </w:p>
  </w:footnote>
  <w:footnote w:id="5">
    <w:p w:rsidR="00E423A5" w:rsidRPr="008C282A" w:rsidRDefault="00E423A5" w:rsidP="002F2096">
      <w:pPr>
        <w:pStyle w:val="Tekstprzypisudolnego"/>
        <w:jc w:val="both"/>
        <w:rPr>
          <w:sz w:val="18"/>
          <w:szCs w:val="18"/>
        </w:rPr>
      </w:pPr>
      <w:r>
        <w:rPr>
          <w:rStyle w:val="Odwoanieprzypisudolnego"/>
        </w:rPr>
        <w:footnoteRef/>
      </w:r>
      <w:r>
        <w:t xml:space="preserve"> </w:t>
      </w:r>
      <w:r w:rsidRPr="008C282A">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6">
    <w:p w:rsidR="00E423A5" w:rsidRPr="00577A3E" w:rsidRDefault="00E423A5" w:rsidP="002F2096">
      <w:pPr>
        <w:pStyle w:val="NormalnyWeb"/>
        <w:spacing w:line="276" w:lineRule="auto"/>
        <w:ind w:left="142" w:hanging="142"/>
        <w:rPr>
          <w:color w:val="auto"/>
          <w:sz w:val="18"/>
          <w:szCs w:val="18"/>
        </w:rPr>
      </w:pPr>
      <w:r w:rsidRPr="00577A3E">
        <w:rPr>
          <w:rStyle w:val="Odwoanieprzypisudolnego"/>
          <w:color w:val="auto"/>
          <w:sz w:val="18"/>
          <w:szCs w:val="18"/>
        </w:rPr>
        <w:footnoteRef/>
      </w:r>
      <w:r w:rsidRPr="00577A3E">
        <w:rPr>
          <w:color w:val="auto"/>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423A5" w:rsidRPr="00577A3E" w:rsidRDefault="00E423A5" w:rsidP="002F2096">
      <w:pPr>
        <w:pStyle w:val="Tekstprzypisudolnego"/>
        <w:rPr>
          <w:sz w:val="18"/>
          <w:szCs w:val="18"/>
        </w:rPr>
      </w:pPr>
    </w:p>
  </w:footnote>
  <w:footnote w:id="7">
    <w:p w:rsidR="00E423A5" w:rsidRDefault="00E423A5" w:rsidP="003F0E4B">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C5354F"/>
    <w:multiLevelType w:val="hybridMultilevel"/>
    <w:tmpl w:val="A7F87F3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nsid w:val="111B67C5"/>
    <w:multiLevelType w:val="hybridMultilevel"/>
    <w:tmpl w:val="AF76D10E"/>
    <w:lvl w:ilvl="0" w:tplc="9A22BB2E">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11383FEA"/>
    <w:multiLevelType w:val="multilevel"/>
    <w:tmpl w:val="969EA3F8"/>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121B59B4"/>
    <w:multiLevelType w:val="hybridMultilevel"/>
    <w:tmpl w:val="14821C08"/>
    <w:styleLink w:val="WW8Num45111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857748"/>
    <w:multiLevelType w:val="hybridMultilevel"/>
    <w:tmpl w:val="AC98E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6630D71"/>
    <w:multiLevelType w:val="hybridMultilevel"/>
    <w:tmpl w:val="61F206BC"/>
    <w:lvl w:ilvl="0" w:tplc="48F8E8F4">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16CC4AFD"/>
    <w:multiLevelType w:val="hybridMultilevel"/>
    <w:tmpl w:val="29F2992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9894037"/>
    <w:multiLevelType w:val="hybridMultilevel"/>
    <w:tmpl w:val="8DAC7854"/>
    <w:lvl w:ilvl="0" w:tplc="AA4CCB6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06734F7"/>
    <w:multiLevelType w:val="hybridMultilevel"/>
    <w:tmpl w:val="451A4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3C74F4A"/>
    <w:multiLevelType w:val="hybridMultilevel"/>
    <w:tmpl w:val="2C145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9">
    <w:nsid w:val="307A742F"/>
    <w:multiLevelType w:val="hybridMultilevel"/>
    <w:tmpl w:val="F56A7590"/>
    <w:lvl w:ilvl="0" w:tplc="8E8035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CF41B7"/>
    <w:multiLevelType w:val="hybridMultilevel"/>
    <w:tmpl w:val="FCDC20BC"/>
    <w:lvl w:ilvl="0" w:tplc="1A3260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nsid w:val="3B5F6B2B"/>
    <w:multiLevelType w:val="singleLevel"/>
    <w:tmpl w:val="0415000F"/>
    <w:lvl w:ilvl="0">
      <w:start w:val="1"/>
      <w:numFmt w:val="decimal"/>
      <w:lvlText w:val="%1."/>
      <w:lvlJc w:val="left"/>
      <w:pPr>
        <w:tabs>
          <w:tab w:val="num" w:pos="360"/>
        </w:tabs>
        <w:ind w:left="360" w:hanging="360"/>
      </w:pPr>
    </w:lvl>
  </w:abstractNum>
  <w:abstractNum w:abstractNumId="3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nsid w:val="3DB33452"/>
    <w:multiLevelType w:val="hybridMultilevel"/>
    <w:tmpl w:val="C658A0F2"/>
    <w:lvl w:ilvl="0" w:tplc="30267A0C">
      <w:start w:val="1"/>
      <w:numFmt w:val="decimal"/>
      <w:lvlText w:val="%1."/>
      <w:lvlJc w:val="center"/>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0A65C0"/>
    <w:multiLevelType w:val="hybridMultilevel"/>
    <w:tmpl w:val="200CC5E8"/>
    <w:lvl w:ilvl="0" w:tplc="100844A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046AC1"/>
    <w:multiLevelType w:val="hybridMultilevel"/>
    <w:tmpl w:val="827434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4">
    <w:nsid w:val="54AC1834"/>
    <w:multiLevelType w:val="hybridMultilevel"/>
    <w:tmpl w:val="83F49F6E"/>
    <w:lvl w:ilvl="0" w:tplc="C96E251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723E8D"/>
    <w:multiLevelType w:val="hybridMultilevel"/>
    <w:tmpl w:val="BE207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58556AF9"/>
    <w:multiLevelType w:val="hybridMultilevel"/>
    <w:tmpl w:val="612E80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025CA1"/>
    <w:multiLevelType w:val="singleLevel"/>
    <w:tmpl w:val="F4226C44"/>
    <w:lvl w:ilvl="0">
      <w:start w:val="1"/>
      <w:numFmt w:val="decimal"/>
      <w:lvlText w:val="%1."/>
      <w:lvlJc w:val="left"/>
      <w:pPr>
        <w:tabs>
          <w:tab w:val="num" w:pos="360"/>
        </w:tabs>
        <w:ind w:left="360" w:hanging="360"/>
      </w:pPr>
    </w:lvl>
  </w:abstractNum>
  <w:abstractNum w:abstractNumId="50">
    <w:nsid w:val="59A8494F"/>
    <w:multiLevelType w:val="hybridMultilevel"/>
    <w:tmpl w:val="37CCDDDE"/>
    <w:lvl w:ilvl="0" w:tplc="04150019">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nsid w:val="59AF6098"/>
    <w:multiLevelType w:val="hybridMultilevel"/>
    <w:tmpl w:val="DDDA9F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5C420F83"/>
    <w:multiLevelType w:val="singleLevel"/>
    <w:tmpl w:val="F4226C44"/>
    <w:lvl w:ilvl="0">
      <w:start w:val="1"/>
      <w:numFmt w:val="decimal"/>
      <w:lvlText w:val="%1."/>
      <w:lvlJc w:val="left"/>
      <w:pPr>
        <w:tabs>
          <w:tab w:val="num" w:pos="360"/>
        </w:tabs>
        <w:ind w:left="360" w:hanging="360"/>
      </w:pPr>
    </w:lvl>
  </w:abstractNum>
  <w:abstractNum w:abstractNumId="53">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4">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5">
    <w:nsid w:val="5D056242"/>
    <w:multiLevelType w:val="singleLevel"/>
    <w:tmpl w:val="75D6F034"/>
    <w:lvl w:ilvl="0">
      <w:start w:val="2"/>
      <w:numFmt w:val="decimal"/>
      <w:lvlText w:val="%1."/>
      <w:lvlJc w:val="left"/>
      <w:pPr>
        <w:tabs>
          <w:tab w:val="num" w:pos="360"/>
        </w:tabs>
        <w:ind w:left="360" w:hanging="360"/>
      </w:pPr>
      <w:rPr>
        <w:rFonts w:hint="default"/>
        <w:b w:val="0"/>
      </w:rPr>
    </w:lvl>
  </w:abstractNum>
  <w:abstractNum w:abstractNumId="56">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7">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6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71B468F"/>
    <w:multiLevelType w:val="hybridMultilevel"/>
    <w:tmpl w:val="450C43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67B252EE"/>
    <w:multiLevelType w:val="singleLevel"/>
    <w:tmpl w:val="0415000F"/>
    <w:lvl w:ilvl="0">
      <w:start w:val="1"/>
      <w:numFmt w:val="decimal"/>
      <w:lvlText w:val="%1."/>
      <w:lvlJc w:val="left"/>
      <w:pPr>
        <w:tabs>
          <w:tab w:val="num" w:pos="360"/>
        </w:tabs>
        <w:ind w:left="360" w:hanging="360"/>
      </w:pPr>
    </w:lvl>
  </w:abstractNum>
  <w:abstractNum w:abstractNumId="63">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nsid w:val="745D6EDC"/>
    <w:multiLevelType w:val="singleLevel"/>
    <w:tmpl w:val="0415000F"/>
    <w:lvl w:ilvl="0">
      <w:start w:val="1"/>
      <w:numFmt w:val="decimal"/>
      <w:lvlText w:val="%1."/>
      <w:lvlJc w:val="left"/>
      <w:pPr>
        <w:tabs>
          <w:tab w:val="num" w:pos="360"/>
        </w:tabs>
        <w:ind w:left="360" w:hanging="360"/>
      </w:pPr>
    </w:lvl>
  </w:abstractNum>
  <w:abstractNum w:abstractNumId="72">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7C534A81"/>
    <w:multiLevelType w:val="hybridMultilevel"/>
    <w:tmpl w:val="D25A886A"/>
    <w:lvl w:ilvl="0" w:tplc="5C744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57"/>
  </w:num>
  <w:num w:numId="3">
    <w:abstractNumId w:val="28"/>
  </w:num>
  <w:num w:numId="4">
    <w:abstractNumId w:val="7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5"/>
  </w:num>
  <w:num w:numId="8">
    <w:abstractNumId w:val="56"/>
  </w:num>
  <w:num w:numId="9">
    <w:abstractNumId w:val="31"/>
  </w:num>
  <w:num w:numId="10">
    <w:abstractNumId w:val="54"/>
  </w:num>
  <w:num w:numId="11">
    <w:abstractNumId w:val="66"/>
  </w:num>
  <w:num w:numId="12">
    <w:abstractNumId w:val="68"/>
  </w:num>
  <w:num w:numId="13">
    <w:abstractNumId w:val="59"/>
  </w:num>
  <w:num w:numId="14">
    <w:abstractNumId w:val="46"/>
  </w:num>
  <w:num w:numId="15">
    <w:abstractNumId w:val="41"/>
  </w:num>
  <w:num w:numId="16">
    <w:abstractNumId w:val="6"/>
  </w:num>
  <w:num w:numId="17">
    <w:abstractNumId w:val="27"/>
  </w:num>
  <w:num w:numId="18">
    <w:abstractNumId w:val="13"/>
  </w:num>
  <w:num w:numId="19">
    <w:abstractNumId w:val="17"/>
  </w:num>
  <w:num w:numId="20">
    <w:abstractNumId w:val="72"/>
  </w:num>
  <w:num w:numId="21">
    <w:abstractNumId w:val="64"/>
  </w:num>
  <w:num w:numId="22">
    <w:abstractNumId w:val="16"/>
  </w:num>
  <w:num w:numId="23">
    <w:abstractNumId w:val="67"/>
  </w:num>
  <w:num w:numId="24">
    <w:abstractNumId w:val="69"/>
  </w:num>
  <w:num w:numId="25">
    <w:abstractNumId w:val="74"/>
  </w:num>
  <w:num w:numId="26">
    <w:abstractNumId w:val="9"/>
  </w:num>
  <w:num w:numId="27">
    <w:abstractNumId w:val="26"/>
  </w:num>
  <w:num w:numId="28">
    <w:abstractNumId w:val="18"/>
  </w:num>
  <w:num w:numId="29">
    <w:abstractNumId w:val="7"/>
  </w:num>
  <w:num w:numId="30">
    <w:abstractNumId w:val="15"/>
  </w:num>
  <w:num w:numId="31">
    <w:abstractNumId w:val="40"/>
  </w:num>
  <w:num w:numId="32">
    <w:abstractNumId w:val="48"/>
  </w:num>
  <w:num w:numId="33">
    <w:abstractNumId w:val="53"/>
  </w:num>
  <w:num w:numId="34">
    <w:abstractNumId w:val="39"/>
  </w:num>
  <w:num w:numId="35">
    <w:abstractNumId w:val="37"/>
  </w:num>
  <w:num w:numId="36">
    <w:abstractNumId w:val="32"/>
  </w:num>
  <w:num w:numId="37">
    <w:abstractNumId w:val="50"/>
  </w:num>
  <w:num w:numId="38">
    <w:abstractNumId w:val="19"/>
  </w:num>
  <w:num w:numId="39">
    <w:abstractNumId w:val="43"/>
  </w:num>
  <w:num w:numId="40">
    <w:abstractNumId w:val="75"/>
  </w:num>
  <w:num w:numId="41">
    <w:abstractNumId w:val="8"/>
  </w:num>
  <w:num w:numId="42">
    <w:abstractNumId w:val="34"/>
  </w:num>
  <w:num w:numId="43">
    <w:abstractNumId w:val="62"/>
  </w:num>
  <w:num w:numId="44">
    <w:abstractNumId w:val="49"/>
  </w:num>
  <w:num w:numId="45">
    <w:abstractNumId w:val="52"/>
  </w:num>
  <w:num w:numId="46">
    <w:abstractNumId w:val="30"/>
  </w:num>
  <w:num w:numId="47">
    <w:abstractNumId w:val="21"/>
  </w:num>
  <w:num w:numId="48">
    <w:abstractNumId w:val="58"/>
  </w:num>
  <w:num w:numId="49">
    <w:abstractNumId w:val="22"/>
  </w:num>
  <w:num w:numId="50">
    <w:abstractNumId w:val="61"/>
  </w:num>
  <w:num w:numId="51">
    <w:abstractNumId w:val="10"/>
  </w:num>
  <w:num w:numId="52">
    <w:abstractNumId w:val="20"/>
  </w:num>
  <w:num w:numId="53">
    <w:abstractNumId w:val="36"/>
  </w:num>
  <w:num w:numId="54">
    <w:abstractNumId w:val="14"/>
  </w:num>
  <w:num w:numId="55">
    <w:abstractNumId w:val="71"/>
    <w:lvlOverride w:ilvl="0">
      <w:startOverride w:val="1"/>
    </w:lvlOverride>
  </w:num>
  <w:num w:numId="56">
    <w:abstractNumId w:val="55"/>
  </w:num>
  <w:num w:numId="57">
    <w:abstractNumId w:val="11"/>
    <w:lvlOverride w:ilvl="0">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3"/>
  </w:num>
  <w:num w:numId="60">
    <w:abstractNumId w:val="23"/>
  </w:num>
  <w:num w:numId="61">
    <w:abstractNumId w:val="25"/>
  </w:num>
  <w:num w:numId="62">
    <w:abstractNumId w:val="45"/>
  </w:num>
  <w:num w:numId="63">
    <w:abstractNumId w:val="29"/>
  </w:num>
  <w:num w:numId="64">
    <w:abstractNumId w:val="47"/>
  </w:num>
  <w:num w:numId="65">
    <w:abstractNumId w:val="51"/>
  </w:num>
  <w:num w:numId="66">
    <w:abstractNumId w:val="44"/>
  </w:num>
  <w:num w:numId="67">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CF6"/>
    <w:rsid w:val="000056E5"/>
    <w:rsid w:val="000064B1"/>
    <w:rsid w:val="0000782D"/>
    <w:rsid w:val="000100D6"/>
    <w:rsid w:val="00011CEE"/>
    <w:rsid w:val="0001290D"/>
    <w:rsid w:val="00012C83"/>
    <w:rsid w:val="00012D3D"/>
    <w:rsid w:val="00012E1F"/>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97C"/>
    <w:rsid w:val="00030D6C"/>
    <w:rsid w:val="00030F1E"/>
    <w:rsid w:val="00031682"/>
    <w:rsid w:val="00032DF6"/>
    <w:rsid w:val="00034235"/>
    <w:rsid w:val="00034CCD"/>
    <w:rsid w:val="000357D4"/>
    <w:rsid w:val="0004039E"/>
    <w:rsid w:val="0004044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2E19"/>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32"/>
    <w:rsid w:val="000E6E72"/>
    <w:rsid w:val="000F051A"/>
    <w:rsid w:val="000F0A93"/>
    <w:rsid w:val="000F22EF"/>
    <w:rsid w:val="000F26ED"/>
    <w:rsid w:val="000F435A"/>
    <w:rsid w:val="000F4B8F"/>
    <w:rsid w:val="000F4DFF"/>
    <w:rsid w:val="000F51BF"/>
    <w:rsid w:val="000F732B"/>
    <w:rsid w:val="00100287"/>
    <w:rsid w:val="00100901"/>
    <w:rsid w:val="00101F24"/>
    <w:rsid w:val="001061DF"/>
    <w:rsid w:val="00106D65"/>
    <w:rsid w:val="00107964"/>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2213"/>
    <w:rsid w:val="00147302"/>
    <w:rsid w:val="00147821"/>
    <w:rsid w:val="00147C59"/>
    <w:rsid w:val="00151876"/>
    <w:rsid w:val="0015281D"/>
    <w:rsid w:val="00152B9D"/>
    <w:rsid w:val="00152BB2"/>
    <w:rsid w:val="00156542"/>
    <w:rsid w:val="00156F0C"/>
    <w:rsid w:val="00160C4B"/>
    <w:rsid w:val="001612F8"/>
    <w:rsid w:val="00161B5A"/>
    <w:rsid w:val="00161EB4"/>
    <w:rsid w:val="001646E4"/>
    <w:rsid w:val="00165199"/>
    <w:rsid w:val="00165F76"/>
    <w:rsid w:val="001670B6"/>
    <w:rsid w:val="001674A0"/>
    <w:rsid w:val="00167E25"/>
    <w:rsid w:val="00170DBC"/>
    <w:rsid w:val="00172082"/>
    <w:rsid w:val="0017357E"/>
    <w:rsid w:val="00174F18"/>
    <w:rsid w:val="00176DE9"/>
    <w:rsid w:val="00177B0A"/>
    <w:rsid w:val="00177CC5"/>
    <w:rsid w:val="00180BFA"/>
    <w:rsid w:val="00181D29"/>
    <w:rsid w:val="00182035"/>
    <w:rsid w:val="0018338B"/>
    <w:rsid w:val="00183EF0"/>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57A3"/>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0822"/>
    <w:rsid w:val="001F35EB"/>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F13"/>
    <w:rsid w:val="002334BA"/>
    <w:rsid w:val="00234C26"/>
    <w:rsid w:val="002355EE"/>
    <w:rsid w:val="00235AD8"/>
    <w:rsid w:val="00235B81"/>
    <w:rsid w:val="00235E1E"/>
    <w:rsid w:val="00236546"/>
    <w:rsid w:val="002375A2"/>
    <w:rsid w:val="00237E0E"/>
    <w:rsid w:val="00241EC0"/>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BB"/>
    <w:rsid w:val="00273754"/>
    <w:rsid w:val="00276BC1"/>
    <w:rsid w:val="00277AE9"/>
    <w:rsid w:val="00283EA7"/>
    <w:rsid w:val="0028600C"/>
    <w:rsid w:val="00286216"/>
    <w:rsid w:val="0028709F"/>
    <w:rsid w:val="0029236D"/>
    <w:rsid w:val="00292B88"/>
    <w:rsid w:val="002935A7"/>
    <w:rsid w:val="002938E8"/>
    <w:rsid w:val="00294AD3"/>
    <w:rsid w:val="00296285"/>
    <w:rsid w:val="00296337"/>
    <w:rsid w:val="0029716E"/>
    <w:rsid w:val="002A039E"/>
    <w:rsid w:val="002A3A5A"/>
    <w:rsid w:val="002A6688"/>
    <w:rsid w:val="002A6D4E"/>
    <w:rsid w:val="002B0272"/>
    <w:rsid w:val="002B0299"/>
    <w:rsid w:val="002B0CA0"/>
    <w:rsid w:val="002B0F98"/>
    <w:rsid w:val="002B1D3F"/>
    <w:rsid w:val="002B2BCD"/>
    <w:rsid w:val="002B2CF7"/>
    <w:rsid w:val="002B2EEC"/>
    <w:rsid w:val="002B3B00"/>
    <w:rsid w:val="002B53D0"/>
    <w:rsid w:val="002C07F5"/>
    <w:rsid w:val="002C0D33"/>
    <w:rsid w:val="002C1B33"/>
    <w:rsid w:val="002C1FCA"/>
    <w:rsid w:val="002C22CC"/>
    <w:rsid w:val="002C38C9"/>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096"/>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418D"/>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5473D"/>
    <w:rsid w:val="003601C5"/>
    <w:rsid w:val="00362AC0"/>
    <w:rsid w:val="00364374"/>
    <w:rsid w:val="0036606A"/>
    <w:rsid w:val="003673FB"/>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692"/>
    <w:rsid w:val="003A4807"/>
    <w:rsid w:val="003A4C04"/>
    <w:rsid w:val="003A50AA"/>
    <w:rsid w:val="003A6D42"/>
    <w:rsid w:val="003A702E"/>
    <w:rsid w:val="003A72ED"/>
    <w:rsid w:val="003A7454"/>
    <w:rsid w:val="003B0A4A"/>
    <w:rsid w:val="003B15E5"/>
    <w:rsid w:val="003B2B3C"/>
    <w:rsid w:val="003B4B59"/>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5F84"/>
    <w:rsid w:val="003E7257"/>
    <w:rsid w:val="003F0273"/>
    <w:rsid w:val="003F0838"/>
    <w:rsid w:val="003F0D48"/>
    <w:rsid w:val="003F0E4B"/>
    <w:rsid w:val="003F2B97"/>
    <w:rsid w:val="003F4E99"/>
    <w:rsid w:val="003F5ADE"/>
    <w:rsid w:val="00401460"/>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63CB"/>
    <w:rsid w:val="004271CE"/>
    <w:rsid w:val="00427F41"/>
    <w:rsid w:val="004309F1"/>
    <w:rsid w:val="004312EF"/>
    <w:rsid w:val="004319C4"/>
    <w:rsid w:val="00431FEC"/>
    <w:rsid w:val="0043206D"/>
    <w:rsid w:val="00432DF2"/>
    <w:rsid w:val="00434EB9"/>
    <w:rsid w:val="00435939"/>
    <w:rsid w:val="00437307"/>
    <w:rsid w:val="00437946"/>
    <w:rsid w:val="00437D49"/>
    <w:rsid w:val="004408B8"/>
    <w:rsid w:val="004409FD"/>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263A"/>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05D1B"/>
    <w:rsid w:val="0051067A"/>
    <w:rsid w:val="0051169D"/>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47408"/>
    <w:rsid w:val="00550C13"/>
    <w:rsid w:val="00550DFA"/>
    <w:rsid w:val="00551C4E"/>
    <w:rsid w:val="00551EFE"/>
    <w:rsid w:val="00553D2E"/>
    <w:rsid w:val="00553E77"/>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CCB"/>
    <w:rsid w:val="005B0AF4"/>
    <w:rsid w:val="005B0CC2"/>
    <w:rsid w:val="005B1FEC"/>
    <w:rsid w:val="005B2392"/>
    <w:rsid w:val="005B2D85"/>
    <w:rsid w:val="005B2E55"/>
    <w:rsid w:val="005B3680"/>
    <w:rsid w:val="005B36F3"/>
    <w:rsid w:val="005B4382"/>
    <w:rsid w:val="005B4718"/>
    <w:rsid w:val="005B7393"/>
    <w:rsid w:val="005C0B7D"/>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7940"/>
    <w:rsid w:val="00623C0D"/>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1C6"/>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6702"/>
    <w:rsid w:val="00686AC8"/>
    <w:rsid w:val="00686DCB"/>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5A3C"/>
    <w:rsid w:val="006F63B8"/>
    <w:rsid w:val="006F714F"/>
    <w:rsid w:val="006F74CE"/>
    <w:rsid w:val="006F7A9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45C7"/>
    <w:rsid w:val="00725145"/>
    <w:rsid w:val="00725720"/>
    <w:rsid w:val="00725E59"/>
    <w:rsid w:val="0072615B"/>
    <w:rsid w:val="00731794"/>
    <w:rsid w:val="007323C9"/>
    <w:rsid w:val="0073296A"/>
    <w:rsid w:val="00732C63"/>
    <w:rsid w:val="00733656"/>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518"/>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9D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39B"/>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8D6"/>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08F"/>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BB4"/>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2FE1"/>
    <w:rsid w:val="009834E5"/>
    <w:rsid w:val="00986BF6"/>
    <w:rsid w:val="009900EA"/>
    <w:rsid w:val="00990D9E"/>
    <w:rsid w:val="00991451"/>
    <w:rsid w:val="00991485"/>
    <w:rsid w:val="00992BE2"/>
    <w:rsid w:val="00992C4C"/>
    <w:rsid w:val="00993566"/>
    <w:rsid w:val="0099378C"/>
    <w:rsid w:val="00994718"/>
    <w:rsid w:val="00994FBA"/>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2A"/>
    <w:rsid w:val="009C1538"/>
    <w:rsid w:val="009C2852"/>
    <w:rsid w:val="009C5243"/>
    <w:rsid w:val="009C5A50"/>
    <w:rsid w:val="009C745D"/>
    <w:rsid w:val="009D0AF8"/>
    <w:rsid w:val="009D20A8"/>
    <w:rsid w:val="009D34A5"/>
    <w:rsid w:val="009D6206"/>
    <w:rsid w:val="009D7130"/>
    <w:rsid w:val="009D7BCF"/>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1652"/>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1D0F"/>
    <w:rsid w:val="00A923D9"/>
    <w:rsid w:val="00A93369"/>
    <w:rsid w:val="00A93A6A"/>
    <w:rsid w:val="00A94B92"/>
    <w:rsid w:val="00A94E28"/>
    <w:rsid w:val="00A954AC"/>
    <w:rsid w:val="00A96E51"/>
    <w:rsid w:val="00A970DD"/>
    <w:rsid w:val="00A976CF"/>
    <w:rsid w:val="00AA0590"/>
    <w:rsid w:val="00AA0BBC"/>
    <w:rsid w:val="00AA174C"/>
    <w:rsid w:val="00AA182D"/>
    <w:rsid w:val="00AA252E"/>
    <w:rsid w:val="00AA3065"/>
    <w:rsid w:val="00AA30B8"/>
    <w:rsid w:val="00AA3CD0"/>
    <w:rsid w:val="00AB0223"/>
    <w:rsid w:val="00AB0899"/>
    <w:rsid w:val="00AB09FB"/>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1557"/>
    <w:rsid w:val="00AE2568"/>
    <w:rsid w:val="00AE274E"/>
    <w:rsid w:val="00AE282D"/>
    <w:rsid w:val="00AE2873"/>
    <w:rsid w:val="00AE2BBF"/>
    <w:rsid w:val="00AE31EA"/>
    <w:rsid w:val="00AE397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050"/>
    <w:rsid w:val="00B32CC8"/>
    <w:rsid w:val="00B33668"/>
    <w:rsid w:val="00B3405A"/>
    <w:rsid w:val="00B41AF9"/>
    <w:rsid w:val="00B41BE6"/>
    <w:rsid w:val="00B41D22"/>
    <w:rsid w:val="00B43A51"/>
    <w:rsid w:val="00B43EDA"/>
    <w:rsid w:val="00B447E8"/>
    <w:rsid w:val="00B45382"/>
    <w:rsid w:val="00B454A5"/>
    <w:rsid w:val="00B46949"/>
    <w:rsid w:val="00B46EC1"/>
    <w:rsid w:val="00B47643"/>
    <w:rsid w:val="00B47A14"/>
    <w:rsid w:val="00B50CCB"/>
    <w:rsid w:val="00B512F2"/>
    <w:rsid w:val="00B52125"/>
    <w:rsid w:val="00B5296F"/>
    <w:rsid w:val="00B52C9C"/>
    <w:rsid w:val="00B5353B"/>
    <w:rsid w:val="00B538EB"/>
    <w:rsid w:val="00B5480D"/>
    <w:rsid w:val="00B54AA5"/>
    <w:rsid w:val="00B55221"/>
    <w:rsid w:val="00B57D32"/>
    <w:rsid w:val="00B6004A"/>
    <w:rsid w:val="00B6166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054E"/>
    <w:rsid w:val="00B81BF3"/>
    <w:rsid w:val="00B81CCD"/>
    <w:rsid w:val="00B8240B"/>
    <w:rsid w:val="00B8259E"/>
    <w:rsid w:val="00B83377"/>
    <w:rsid w:val="00B833E8"/>
    <w:rsid w:val="00B835C2"/>
    <w:rsid w:val="00B851F9"/>
    <w:rsid w:val="00B86FD3"/>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BF76DF"/>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6800"/>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61F4"/>
    <w:rsid w:val="00C57429"/>
    <w:rsid w:val="00C60994"/>
    <w:rsid w:val="00C60A24"/>
    <w:rsid w:val="00C60B48"/>
    <w:rsid w:val="00C60E8E"/>
    <w:rsid w:val="00C61241"/>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22C8"/>
    <w:rsid w:val="00C82A61"/>
    <w:rsid w:val="00C833AE"/>
    <w:rsid w:val="00C85276"/>
    <w:rsid w:val="00C857BF"/>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A7DA4"/>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7A4"/>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92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322A"/>
    <w:rsid w:val="00D64630"/>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64A"/>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5A8"/>
    <w:rsid w:val="00DC29FB"/>
    <w:rsid w:val="00DC3556"/>
    <w:rsid w:val="00DC38ED"/>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CD4"/>
    <w:rsid w:val="00DE6D8C"/>
    <w:rsid w:val="00DF07B7"/>
    <w:rsid w:val="00DF17DE"/>
    <w:rsid w:val="00DF3BB3"/>
    <w:rsid w:val="00DF3FBA"/>
    <w:rsid w:val="00DF46EC"/>
    <w:rsid w:val="00DF4FDC"/>
    <w:rsid w:val="00DF50F7"/>
    <w:rsid w:val="00DF5457"/>
    <w:rsid w:val="00DF76DC"/>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035"/>
    <w:rsid w:val="00E264A9"/>
    <w:rsid w:val="00E31383"/>
    <w:rsid w:val="00E318F0"/>
    <w:rsid w:val="00E333DC"/>
    <w:rsid w:val="00E33E41"/>
    <w:rsid w:val="00E34746"/>
    <w:rsid w:val="00E356AF"/>
    <w:rsid w:val="00E35B52"/>
    <w:rsid w:val="00E36982"/>
    <w:rsid w:val="00E36C25"/>
    <w:rsid w:val="00E40758"/>
    <w:rsid w:val="00E421E4"/>
    <w:rsid w:val="00E4239C"/>
    <w:rsid w:val="00E423A5"/>
    <w:rsid w:val="00E42F91"/>
    <w:rsid w:val="00E44704"/>
    <w:rsid w:val="00E452FD"/>
    <w:rsid w:val="00E45F09"/>
    <w:rsid w:val="00E46582"/>
    <w:rsid w:val="00E50722"/>
    <w:rsid w:val="00E5140F"/>
    <w:rsid w:val="00E5269B"/>
    <w:rsid w:val="00E53645"/>
    <w:rsid w:val="00E550C6"/>
    <w:rsid w:val="00E60560"/>
    <w:rsid w:val="00E63060"/>
    <w:rsid w:val="00E63792"/>
    <w:rsid w:val="00E63A40"/>
    <w:rsid w:val="00E6456A"/>
    <w:rsid w:val="00E65B75"/>
    <w:rsid w:val="00E66BBF"/>
    <w:rsid w:val="00E67213"/>
    <w:rsid w:val="00E6754A"/>
    <w:rsid w:val="00E67DAE"/>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935"/>
    <w:rsid w:val="00E86EBD"/>
    <w:rsid w:val="00E876F1"/>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A72B3"/>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360B"/>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2DFF"/>
    <w:rsid w:val="00F0373B"/>
    <w:rsid w:val="00F04288"/>
    <w:rsid w:val="00F0567E"/>
    <w:rsid w:val="00F06775"/>
    <w:rsid w:val="00F10F46"/>
    <w:rsid w:val="00F11124"/>
    <w:rsid w:val="00F12286"/>
    <w:rsid w:val="00F12DC2"/>
    <w:rsid w:val="00F137FA"/>
    <w:rsid w:val="00F13D1A"/>
    <w:rsid w:val="00F1471D"/>
    <w:rsid w:val="00F14A5B"/>
    <w:rsid w:val="00F167E9"/>
    <w:rsid w:val="00F17D44"/>
    <w:rsid w:val="00F22182"/>
    <w:rsid w:val="00F243BE"/>
    <w:rsid w:val="00F24650"/>
    <w:rsid w:val="00F24BB4"/>
    <w:rsid w:val="00F252D5"/>
    <w:rsid w:val="00F26338"/>
    <w:rsid w:val="00F30117"/>
    <w:rsid w:val="00F30A3B"/>
    <w:rsid w:val="00F320BF"/>
    <w:rsid w:val="00F32B4E"/>
    <w:rsid w:val="00F3335D"/>
    <w:rsid w:val="00F34A15"/>
    <w:rsid w:val="00F34C35"/>
    <w:rsid w:val="00F34E76"/>
    <w:rsid w:val="00F3570A"/>
    <w:rsid w:val="00F35B62"/>
    <w:rsid w:val="00F35FAD"/>
    <w:rsid w:val="00F3769A"/>
    <w:rsid w:val="00F37CF1"/>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6F35"/>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36A"/>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7"/>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8"/>
      </w:numPr>
    </w:pPr>
  </w:style>
  <w:style w:type="numbering" w:customStyle="1" w:styleId="WW8Num29113">
    <w:name w:val="WW8Num29113"/>
    <w:rsid w:val="00D40924"/>
    <w:pPr>
      <w:numPr>
        <w:numId w:val="39"/>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rsid w:val="003673FB"/>
    <w:rPr>
      <w:sz w:val="22"/>
      <w:szCs w:val="22"/>
      <w:lang w:eastAsia="en-US"/>
    </w:rPr>
  </w:style>
  <w:style w:type="numbering" w:customStyle="1" w:styleId="WW8Num451113">
    <w:name w:val="WW8Num451113"/>
    <w:rsid w:val="0073296A"/>
    <w:pPr>
      <w:numPr>
        <w:numId w:val="22"/>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7"/>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8"/>
      </w:numPr>
    </w:pPr>
  </w:style>
  <w:style w:type="numbering" w:customStyle="1" w:styleId="WW8Num29113">
    <w:name w:val="WW8Num29113"/>
    <w:rsid w:val="00D40924"/>
    <w:pPr>
      <w:numPr>
        <w:numId w:val="39"/>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rsid w:val="003673FB"/>
    <w:rPr>
      <w:sz w:val="22"/>
      <w:szCs w:val="22"/>
      <w:lang w:eastAsia="en-US"/>
    </w:rPr>
  </w:style>
  <w:style w:type="numbering" w:customStyle="1" w:styleId="WW8Num451113">
    <w:name w:val="WW8Num451113"/>
    <w:rsid w:val="0073296A"/>
    <w:pPr>
      <w:numPr>
        <w:numId w:val="22"/>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359203">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46093785">
      <w:bodyDiv w:val="1"/>
      <w:marLeft w:val="0"/>
      <w:marRight w:val="0"/>
      <w:marTop w:val="0"/>
      <w:marBottom w:val="0"/>
      <w:divBdr>
        <w:top w:val="none" w:sz="0" w:space="0" w:color="auto"/>
        <w:left w:val="none" w:sz="0" w:space="0" w:color="auto"/>
        <w:bottom w:val="none" w:sz="0" w:space="0" w:color="auto"/>
        <w:right w:val="none" w:sz="0" w:space="0" w:color="auto"/>
      </w:divBdr>
    </w:div>
    <w:div w:id="16732673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3408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67114847">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442041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1564433">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09358926">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46484954">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7665798">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909878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pledy-4905/"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www.portalzp.pl/kody-cpv/szczegoly/pledy-490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A096-BAF7-4B76-AE64-2888C852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48</Pages>
  <Words>14225</Words>
  <Characters>85353</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99380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12</cp:revision>
  <cp:lastPrinted>2018-07-13T09:44:00Z</cp:lastPrinted>
  <dcterms:created xsi:type="dcterms:W3CDTF">2018-07-09T17:48:00Z</dcterms:created>
  <dcterms:modified xsi:type="dcterms:W3CDTF">2018-07-13T09:44:00Z</dcterms:modified>
</cp:coreProperties>
</file>